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95C5" w14:textId="77777777" w:rsidR="00E24D56" w:rsidRPr="001D7F37" w:rsidRDefault="004856F4" w:rsidP="001D7F37">
      <w:pPr>
        <w:spacing w:after="0" w:line="276" w:lineRule="auto"/>
        <w:jc w:val="right"/>
        <w:rPr>
          <w:i/>
          <w:iCs/>
          <w:sz w:val="18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 w:rsidRPr="001D7F37">
        <w:rPr>
          <w:i/>
          <w:iCs/>
          <w:sz w:val="18"/>
        </w:rPr>
        <w:t>Załącznik nr 4</w:t>
      </w:r>
    </w:p>
    <w:p w14:paraId="01A052B4" w14:textId="77777777" w:rsidR="004856F4" w:rsidRPr="001D7F37" w:rsidRDefault="004856F4" w:rsidP="001D7F37">
      <w:pPr>
        <w:spacing w:after="0" w:line="276" w:lineRule="auto"/>
        <w:jc w:val="right"/>
        <w:rPr>
          <w:i/>
          <w:iCs/>
          <w:sz w:val="18"/>
        </w:rPr>
      </w:pPr>
      <w:r w:rsidRPr="001D7F37">
        <w:rPr>
          <w:i/>
          <w:iCs/>
          <w:sz w:val="18"/>
        </w:rPr>
        <w:tab/>
      </w:r>
      <w:r w:rsidRPr="001D7F37">
        <w:rPr>
          <w:i/>
          <w:iCs/>
          <w:sz w:val="18"/>
        </w:rPr>
        <w:tab/>
      </w:r>
      <w:r w:rsidRPr="001D7F37">
        <w:rPr>
          <w:i/>
          <w:iCs/>
          <w:sz w:val="18"/>
        </w:rPr>
        <w:tab/>
      </w:r>
      <w:r w:rsidRPr="001D7F37">
        <w:rPr>
          <w:i/>
          <w:iCs/>
          <w:sz w:val="18"/>
        </w:rPr>
        <w:tab/>
      </w:r>
      <w:r w:rsidRPr="001D7F37">
        <w:rPr>
          <w:i/>
          <w:iCs/>
          <w:sz w:val="18"/>
        </w:rPr>
        <w:tab/>
        <w:t xml:space="preserve">                                  Attachment No. 4</w:t>
      </w:r>
    </w:p>
    <w:p w14:paraId="7E917657" w14:textId="77777777" w:rsidR="00E24D56" w:rsidRPr="001D7F37" w:rsidRDefault="00E24D56" w:rsidP="005A5A5E">
      <w:pPr>
        <w:spacing w:after="0" w:line="276" w:lineRule="auto"/>
        <w:jc w:val="center"/>
        <w:rPr>
          <w:sz w:val="28"/>
          <w:szCs w:val="24"/>
        </w:rPr>
      </w:pPr>
    </w:p>
    <w:p w14:paraId="2D75D53A" w14:textId="3018A012" w:rsidR="00B10B7B" w:rsidRPr="008C7434" w:rsidRDefault="00AD561E" w:rsidP="00127CAA">
      <w:pPr>
        <w:pStyle w:val="Nagwek1"/>
        <w:jc w:val="center"/>
        <w:rPr>
          <w:i/>
          <w:sz w:val="20"/>
          <w:szCs w:val="18"/>
        </w:rPr>
      </w:pPr>
      <w:r w:rsidRPr="00B10B7B">
        <w:t>KONSPEKT PRACY DOKTORSKIEJ</w:t>
      </w:r>
    </w:p>
    <w:p w14:paraId="1C81ED8F" w14:textId="77777777" w:rsidR="00F00AFA" w:rsidRPr="00E119C8" w:rsidRDefault="00E67DDD" w:rsidP="005A5A5E">
      <w:pPr>
        <w:spacing w:after="0" w:line="276" w:lineRule="auto"/>
        <w:jc w:val="center"/>
        <w:rPr>
          <w:sz w:val="24"/>
          <w:szCs w:val="24"/>
        </w:rPr>
      </w:pPr>
      <w:r w:rsidRPr="00E119C8">
        <w:rPr>
          <w:sz w:val="24"/>
          <w:szCs w:val="24"/>
        </w:rPr>
        <w:t>k</w:t>
      </w:r>
      <w:r w:rsidR="00F00AFA" w:rsidRPr="00E119C8">
        <w:rPr>
          <w:sz w:val="24"/>
          <w:szCs w:val="24"/>
        </w:rPr>
        <w:t>andydata na doktoranta Szkoły Doktorskiej BioMedChem UŁ i Instytutów PAN w Łodzi</w:t>
      </w:r>
    </w:p>
    <w:p w14:paraId="3F835879" w14:textId="77777777" w:rsidR="00B10B7B" w:rsidRPr="007F33A4" w:rsidRDefault="00C832F7" w:rsidP="00E119C8">
      <w:pPr>
        <w:suppressAutoHyphens/>
        <w:spacing w:after="0" w:line="240" w:lineRule="auto"/>
        <w:jc w:val="center"/>
        <w:rPr>
          <w:rFonts w:eastAsia="Calibri" w:cs="Arial"/>
          <w:b/>
          <w:i/>
          <w:iCs/>
          <w:sz w:val="28"/>
          <w:szCs w:val="24"/>
          <w:lang w:val="en-US" w:eastAsia="hi-IN" w:bidi="hi-IN"/>
        </w:rPr>
      </w:pPr>
      <w:r w:rsidRPr="007F33A4">
        <w:rPr>
          <w:rFonts w:eastAsia="Calibri" w:cs="Arial"/>
          <w:b/>
          <w:i/>
          <w:iCs/>
          <w:sz w:val="28"/>
          <w:szCs w:val="24"/>
          <w:lang w:val="en-US" w:eastAsia="hi-IN" w:bidi="hi-IN"/>
        </w:rPr>
        <w:t>O</w:t>
      </w:r>
      <w:r w:rsidR="00AD561E" w:rsidRPr="007F33A4">
        <w:rPr>
          <w:rFonts w:eastAsia="Calibri" w:cs="Arial"/>
          <w:b/>
          <w:i/>
          <w:iCs/>
          <w:sz w:val="28"/>
          <w:szCs w:val="24"/>
          <w:lang w:val="en-US" w:eastAsia="hi-IN" w:bidi="hi-IN"/>
        </w:rPr>
        <w:t>UTLINE OF DISSERTATION</w:t>
      </w:r>
    </w:p>
    <w:p w14:paraId="2CE5E569" w14:textId="77777777" w:rsidR="00091E22" w:rsidRPr="007F33A4" w:rsidRDefault="00E119C8" w:rsidP="00E119C8">
      <w:pPr>
        <w:suppressAutoHyphens/>
        <w:spacing w:after="0" w:line="240" w:lineRule="auto"/>
        <w:jc w:val="center"/>
        <w:rPr>
          <w:rFonts w:eastAsia="Calibri" w:cs="Arial"/>
          <w:i/>
          <w:iCs/>
          <w:sz w:val="24"/>
          <w:szCs w:val="24"/>
          <w:lang w:val="en-US" w:eastAsia="hi-IN" w:bidi="hi-IN"/>
        </w:rPr>
      </w:pPr>
      <w:r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 xml:space="preserve">of a candidate to </w:t>
      </w:r>
      <w:r w:rsidR="00091E22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 xml:space="preserve">the BioMedChem Doctoral School of </w:t>
      </w:r>
      <w:r w:rsidR="005A5A5E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>U</w:t>
      </w:r>
      <w:r w:rsidR="00091E22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 xml:space="preserve">niversity of </w:t>
      </w:r>
      <w:r w:rsidR="005A5A5E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>L</w:t>
      </w:r>
      <w:r w:rsidR="00091E22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>odz</w:t>
      </w:r>
      <w:r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 xml:space="preserve"> </w:t>
      </w:r>
      <w:r w:rsidR="00091E22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>and Lodz Institutes</w:t>
      </w:r>
      <w:r w:rsidR="005A5A5E" w:rsidRPr="007F33A4">
        <w:rPr>
          <w:rFonts w:eastAsia="Calibri" w:cs="Arial"/>
          <w:i/>
          <w:iCs/>
          <w:sz w:val="24"/>
          <w:szCs w:val="24"/>
          <w:lang w:val="en-US" w:eastAsia="hi-IN" w:bidi="hi-IN"/>
        </w:rPr>
        <w:t xml:space="preserve"> of the Polish Academy of Sciences</w:t>
      </w:r>
      <w:r w:rsidR="00B10B7B" w:rsidRPr="007F33A4">
        <w:rPr>
          <w:rStyle w:val="text"/>
          <w:i/>
          <w:sz w:val="18"/>
          <w:szCs w:val="18"/>
          <w:lang w:val="en-AU"/>
        </w:rPr>
        <w:t xml:space="preserve"> </w:t>
      </w:r>
    </w:p>
    <w:p w14:paraId="0A9EC39E" w14:textId="77777777" w:rsidR="008079C5" w:rsidRDefault="008079C5" w:rsidP="00AD3F0F">
      <w:pPr>
        <w:suppressAutoHyphens/>
        <w:spacing w:after="0" w:line="240" w:lineRule="auto"/>
        <w:ind w:left="1364"/>
        <w:jc w:val="center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p w14:paraId="07C3290B" w14:textId="77777777" w:rsidR="001D7F37" w:rsidRDefault="001D7F37" w:rsidP="00AD3F0F">
      <w:pPr>
        <w:suppressAutoHyphens/>
        <w:spacing w:after="0" w:line="240" w:lineRule="auto"/>
        <w:ind w:left="1364"/>
        <w:jc w:val="center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903"/>
        <w:gridCol w:w="8157"/>
      </w:tblGrid>
      <w:tr w:rsidR="007F33A4" w:rsidRPr="002F1F06" w14:paraId="013E4AD5" w14:textId="77777777" w:rsidTr="002F1F06">
        <w:tc>
          <w:tcPr>
            <w:tcW w:w="903" w:type="dxa"/>
            <w:tcBorders>
              <w:bottom w:val="single" w:sz="12" w:space="0" w:color="C9C9C9"/>
            </w:tcBorders>
            <w:shd w:val="clear" w:color="auto" w:fill="auto"/>
          </w:tcPr>
          <w:p w14:paraId="650A37A7" w14:textId="77777777" w:rsidR="001D7F37" w:rsidRPr="00440FF8" w:rsidRDefault="001D7F37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Lp./No.</w:t>
            </w:r>
          </w:p>
        </w:tc>
        <w:tc>
          <w:tcPr>
            <w:tcW w:w="8277" w:type="dxa"/>
            <w:tcBorders>
              <w:bottom w:val="single" w:sz="12" w:space="0" w:color="C9C9C9"/>
            </w:tcBorders>
            <w:shd w:val="clear" w:color="auto" w:fill="auto"/>
          </w:tcPr>
          <w:p w14:paraId="5405E566" w14:textId="77777777" w:rsidR="001D7F37" w:rsidRPr="00440FF8" w:rsidRDefault="001D7F37" w:rsidP="002F1F06">
            <w:pPr>
              <w:spacing w:after="0" w:line="240" w:lineRule="auto"/>
              <w:rPr>
                <w:rFonts w:eastAsia="Calibri"/>
                <w:b/>
                <w:bCs/>
                <w:lang w:val="en-AU"/>
              </w:rPr>
            </w:pPr>
            <w:r w:rsidRPr="00440FF8">
              <w:rPr>
                <w:rFonts w:eastAsia="Calibri"/>
                <w:b/>
                <w:bCs/>
                <w:lang w:val="en-AU"/>
              </w:rPr>
              <w:t>Spis treści /Table of contents</w:t>
            </w:r>
          </w:p>
        </w:tc>
      </w:tr>
      <w:tr w:rsidR="007F33A4" w:rsidRPr="002F1F06" w14:paraId="7EC9F037" w14:textId="77777777" w:rsidTr="002F1F06">
        <w:tc>
          <w:tcPr>
            <w:tcW w:w="903" w:type="dxa"/>
            <w:shd w:val="clear" w:color="auto" w:fill="auto"/>
          </w:tcPr>
          <w:p w14:paraId="4DC97983" w14:textId="77777777" w:rsidR="001D7F37" w:rsidRPr="00440FF8" w:rsidRDefault="001D7F37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1A.</w:t>
            </w:r>
          </w:p>
        </w:tc>
        <w:tc>
          <w:tcPr>
            <w:tcW w:w="8277" w:type="dxa"/>
            <w:shd w:val="clear" w:color="auto" w:fill="auto"/>
          </w:tcPr>
          <w:p w14:paraId="45476FE8" w14:textId="77777777" w:rsidR="001D7F37" w:rsidRPr="00440FF8" w:rsidRDefault="001D7F37" w:rsidP="002F1F06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40FF8">
              <w:rPr>
                <w:rFonts w:eastAsia="Calibri"/>
                <w:b/>
                <w:sz w:val="24"/>
                <w:szCs w:val="24"/>
              </w:rPr>
              <w:t>DANE OSOBOWE KANDYDATA</w:t>
            </w:r>
          </w:p>
          <w:p w14:paraId="609CEA00" w14:textId="77777777" w:rsidR="001D7F37" w:rsidRPr="00440FF8" w:rsidRDefault="001D7F37" w:rsidP="002F1F06">
            <w:pPr>
              <w:spacing w:after="0"/>
              <w:rPr>
                <w:b/>
                <w:sz w:val="24"/>
                <w:szCs w:val="24"/>
                <w:lang w:val="en-AU"/>
              </w:rPr>
            </w:pPr>
            <w:r w:rsidRPr="00440FF8">
              <w:rPr>
                <w:rFonts w:eastAsia="Calibri" w:cs="Arial"/>
                <w:b/>
                <w:i/>
                <w:iCs/>
                <w:sz w:val="24"/>
                <w:szCs w:val="24"/>
                <w:lang w:val="en-US" w:eastAsia="hi-IN" w:bidi="hi-IN"/>
              </w:rPr>
              <w:t>PERSONAL DATA OF THE CANDIDATE</w:t>
            </w:r>
          </w:p>
        </w:tc>
      </w:tr>
      <w:tr w:rsidR="007F33A4" w:rsidRPr="002F1F06" w14:paraId="5065F25F" w14:textId="77777777" w:rsidTr="002F1F06">
        <w:tc>
          <w:tcPr>
            <w:tcW w:w="903" w:type="dxa"/>
            <w:shd w:val="clear" w:color="auto" w:fill="auto"/>
          </w:tcPr>
          <w:p w14:paraId="2411759A" w14:textId="77777777" w:rsidR="001D7F37" w:rsidRPr="00440FF8" w:rsidRDefault="001D7F37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1B.</w:t>
            </w:r>
          </w:p>
        </w:tc>
        <w:tc>
          <w:tcPr>
            <w:tcW w:w="8277" w:type="dxa"/>
            <w:shd w:val="clear" w:color="auto" w:fill="auto"/>
          </w:tcPr>
          <w:p w14:paraId="4CD96618" w14:textId="77777777" w:rsidR="001D7F37" w:rsidRPr="00440FF8" w:rsidRDefault="001D7F37" w:rsidP="002F1F06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40FF8">
              <w:rPr>
                <w:rFonts w:eastAsia="Calibri"/>
                <w:b/>
                <w:sz w:val="24"/>
                <w:szCs w:val="24"/>
              </w:rPr>
              <w:t>DANE OSOBOWE POTENCJALNEGO PROMOTORA</w:t>
            </w:r>
          </w:p>
          <w:p w14:paraId="4B2E75B1" w14:textId="77777777" w:rsidR="001D7F37" w:rsidRPr="00440FF8" w:rsidRDefault="001D7F37" w:rsidP="002F1F06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40FF8">
              <w:rPr>
                <w:rFonts w:eastAsia="Calibri" w:cs="Arial"/>
                <w:b/>
                <w:i/>
                <w:iCs/>
                <w:sz w:val="24"/>
                <w:szCs w:val="24"/>
                <w:lang w:val="en-US" w:eastAsia="hi-IN" w:bidi="hi-IN"/>
              </w:rPr>
              <w:t>PERSONAL DATA OF THE POTENTIAL DOCTORAL SUPERVISOR</w:t>
            </w:r>
          </w:p>
        </w:tc>
      </w:tr>
    </w:tbl>
    <w:p w14:paraId="72101601" w14:textId="77777777" w:rsidR="001D7F37" w:rsidRDefault="001D7F37" w:rsidP="00AD3F0F">
      <w:pPr>
        <w:suppressAutoHyphens/>
        <w:spacing w:after="0" w:line="240" w:lineRule="auto"/>
        <w:ind w:left="1364"/>
        <w:jc w:val="center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p w14:paraId="6E2908FD" w14:textId="77777777" w:rsidR="001D7F37" w:rsidRDefault="001D7F37" w:rsidP="00AD3F0F">
      <w:pPr>
        <w:suppressAutoHyphens/>
        <w:spacing w:after="0" w:line="240" w:lineRule="auto"/>
        <w:ind w:left="1364"/>
        <w:jc w:val="center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p w14:paraId="374AD004" w14:textId="77777777" w:rsidR="001D7F37" w:rsidRPr="007F33A4" w:rsidRDefault="001D7F37" w:rsidP="007F33A4">
      <w:pPr>
        <w:spacing w:after="0" w:line="240" w:lineRule="auto"/>
        <w:rPr>
          <w:rFonts w:eastAsia="Calibri"/>
          <w:b/>
          <w:sz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183"/>
        <w:gridCol w:w="4877"/>
      </w:tblGrid>
      <w:tr w:rsidR="007F33A4" w:rsidRPr="002F1F06" w14:paraId="41A53993" w14:textId="77777777" w:rsidTr="002F1F06">
        <w:tc>
          <w:tcPr>
            <w:tcW w:w="9180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14:paraId="4C1AF7E7" w14:textId="77777777" w:rsidR="001D7F37" w:rsidRPr="002F1F06" w:rsidRDefault="007F33A4" w:rsidP="002F1F06">
            <w:pPr>
              <w:suppressAutoHyphens/>
              <w:spacing w:after="0" w:line="0" w:lineRule="atLeast"/>
              <w:rPr>
                <w:rFonts w:cs="Calibri"/>
                <w:b/>
                <w:bCs/>
                <w:sz w:val="18"/>
              </w:rPr>
            </w:pPr>
            <w:r w:rsidRPr="00516650">
              <w:rPr>
                <w:rStyle w:val="Nagwek2Znak"/>
              </w:rPr>
              <w:t>1A. DANE OSOBOWE KANDYDATA</w:t>
            </w:r>
            <w:r w:rsidRPr="002F1F06">
              <w:rPr>
                <w:rFonts w:eastAsia="Calibri"/>
                <w:b/>
                <w:bCs/>
                <w:sz w:val="20"/>
              </w:rPr>
              <w:t xml:space="preserve"> / </w:t>
            </w:r>
            <w:r w:rsidRPr="002F1F06">
              <w:rPr>
                <w:rFonts w:eastAsia="Calibri" w:cs="Arial"/>
                <w:b/>
                <w:bCs/>
                <w:i/>
                <w:iCs/>
                <w:sz w:val="20"/>
                <w:lang w:val="en-US" w:eastAsia="hi-IN" w:bidi="hi-IN"/>
              </w:rPr>
              <w:t>PERSONAL DATA OF THE CANDIDATE</w:t>
            </w:r>
          </w:p>
        </w:tc>
      </w:tr>
      <w:tr w:rsidR="007F33A4" w:rsidRPr="002F1F06" w14:paraId="740B5BA8" w14:textId="77777777" w:rsidTr="002F1F06">
        <w:tc>
          <w:tcPr>
            <w:tcW w:w="4219" w:type="dxa"/>
            <w:shd w:val="clear" w:color="auto" w:fill="auto"/>
          </w:tcPr>
          <w:p w14:paraId="7A9EA260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Imię</w:t>
            </w:r>
          </w:p>
          <w:p w14:paraId="32C8453F" w14:textId="77777777" w:rsidR="001D7F37" w:rsidRPr="00D20A7E" w:rsidRDefault="001D7F37" w:rsidP="002F1F06">
            <w:pPr>
              <w:suppressAutoHyphens/>
              <w:spacing w:after="0" w:line="0" w:lineRule="atLeas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First Name</w:t>
            </w:r>
          </w:p>
        </w:tc>
        <w:tc>
          <w:tcPr>
            <w:tcW w:w="4961" w:type="dxa"/>
            <w:shd w:val="clear" w:color="auto" w:fill="auto"/>
          </w:tcPr>
          <w:p w14:paraId="48154BD7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548459CB" w14:textId="77777777" w:rsidTr="002F1F06">
        <w:tc>
          <w:tcPr>
            <w:tcW w:w="4219" w:type="dxa"/>
            <w:shd w:val="clear" w:color="auto" w:fill="auto"/>
          </w:tcPr>
          <w:p w14:paraId="72C83317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Nazwisko</w:t>
            </w:r>
          </w:p>
          <w:p w14:paraId="055CEB53" w14:textId="77777777" w:rsidR="001D7F37" w:rsidRPr="00D20A7E" w:rsidRDefault="001D7F37" w:rsidP="002F1F06">
            <w:pPr>
              <w:suppressAutoHyphens/>
              <w:spacing w:after="0" w:line="0" w:lineRule="atLeas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Surname</w:t>
            </w:r>
          </w:p>
        </w:tc>
        <w:tc>
          <w:tcPr>
            <w:tcW w:w="4961" w:type="dxa"/>
            <w:shd w:val="clear" w:color="auto" w:fill="auto"/>
          </w:tcPr>
          <w:p w14:paraId="58BC8D44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54A131AF" w14:textId="77777777" w:rsidTr="002F1F06">
        <w:tc>
          <w:tcPr>
            <w:tcW w:w="4219" w:type="dxa"/>
            <w:shd w:val="clear" w:color="auto" w:fill="auto"/>
          </w:tcPr>
          <w:p w14:paraId="7475B6C1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E-mail</w:t>
            </w:r>
          </w:p>
        </w:tc>
        <w:tc>
          <w:tcPr>
            <w:tcW w:w="4961" w:type="dxa"/>
            <w:shd w:val="clear" w:color="auto" w:fill="auto"/>
          </w:tcPr>
          <w:p w14:paraId="62F10D89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4492E9B5" w14:textId="77777777" w:rsidTr="002F1F06">
        <w:tc>
          <w:tcPr>
            <w:tcW w:w="4219" w:type="dxa"/>
            <w:shd w:val="clear" w:color="auto" w:fill="auto"/>
          </w:tcPr>
          <w:p w14:paraId="46FBFC83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Stopień naukowy/tytuł zawodowy</w:t>
            </w:r>
          </w:p>
          <w:p w14:paraId="4C1303AF" w14:textId="77777777" w:rsidR="001D7F37" w:rsidRPr="00D20A7E" w:rsidRDefault="001D7F37" w:rsidP="002F1F06">
            <w:pPr>
              <w:suppressAutoHyphens/>
              <w:spacing w:after="0" w:line="0" w:lineRule="atLeas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Academic Degree/Occupational Title</w:t>
            </w:r>
          </w:p>
        </w:tc>
        <w:tc>
          <w:tcPr>
            <w:tcW w:w="4961" w:type="dxa"/>
            <w:shd w:val="clear" w:color="auto" w:fill="auto"/>
          </w:tcPr>
          <w:p w14:paraId="10811F1A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09D09A45" w14:textId="77777777" w:rsidTr="002F1F06">
        <w:tc>
          <w:tcPr>
            <w:tcW w:w="4219" w:type="dxa"/>
            <w:shd w:val="clear" w:color="auto" w:fill="auto"/>
          </w:tcPr>
          <w:p w14:paraId="531CA69C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Dziedzina/dyscyplina</w:t>
            </w:r>
          </w:p>
          <w:p w14:paraId="0D30910E" w14:textId="77777777" w:rsidR="001D7F37" w:rsidRPr="00D20A7E" w:rsidRDefault="001D7F37" w:rsidP="002F1F06">
            <w:pPr>
              <w:suppressAutoHyphens/>
              <w:spacing w:after="0" w:line="0" w:lineRule="atLeas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Field/Discipline</w:t>
            </w:r>
          </w:p>
        </w:tc>
        <w:tc>
          <w:tcPr>
            <w:tcW w:w="4961" w:type="dxa"/>
            <w:shd w:val="clear" w:color="auto" w:fill="auto"/>
          </w:tcPr>
          <w:p w14:paraId="1B398C85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</w:tbl>
    <w:p w14:paraId="22BAF547" w14:textId="77777777" w:rsidR="001D7F37" w:rsidRPr="007F33A4" w:rsidRDefault="001D7F37" w:rsidP="001D7F37">
      <w:pPr>
        <w:rPr>
          <w:rFonts w:cs="Calibri"/>
          <w:sz w:val="18"/>
          <w:highlight w:val="lightGray"/>
          <w:lang w:val="en-AU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218"/>
        <w:gridCol w:w="4842"/>
      </w:tblGrid>
      <w:tr w:rsidR="007F33A4" w:rsidRPr="002F1F06" w14:paraId="011E559F" w14:textId="77777777" w:rsidTr="002F1F06">
        <w:tc>
          <w:tcPr>
            <w:tcW w:w="9062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14:paraId="79605EB6" w14:textId="77777777" w:rsidR="001D7F37" w:rsidRPr="002F1F06" w:rsidRDefault="001D7B6F" w:rsidP="002F1F06">
            <w:pPr>
              <w:spacing w:after="0" w:line="240" w:lineRule="auto"/>
              <w:rPr>
                <w:rFonts w:eastAsia="Calibri"/>
                <w:b/>
                <w:bCs/>
                <w:sz w:val="20"/>
              </w:rPr>
            </w:pPr>
            <w:r w:rsidRPr="00127CAA">
              <w:rPr>
                <w:rFonts w:cs="Calibri"/>
                <w:b/>
                <w:bCs/>
                <w:sz w:val="20"/>
                <w:szCs w:val="20"/>
                <w:lang w:val="en-AU"/>
              </w:rPr>
              <w:t>1B</w:t>
            </w:r>
            <w:r w:rsidRPr="002F1F06">
              <w:rPr>
                <w:rFonts w:cs="Calibri"/>
                <w:b/>
                <w:bCs/>
                <w:sz w:val="18"/>
                <w:lang w:val="en-AU"/>
              </w:rPr>
              <w:t xml:space="preserve">. </w:t>
            </w:r>
            <w:r w:rsidRPr="00127CAA">
              <w:rPr>
                <w:rStyle w:val="Nagwek2Znak"/>
              </w:rPr>
              <w:t>DANE OSOBOWE POTENCJALNEGO PROMOTORA</w:t>
            </w:r>
            <w:r w:rsidRPr="002F1F06">
              <w:rPr>
                <w:rFonts w:eastAsia="Calibri"/>
                <w:b/>
                <w:bCs/>
                <w:sz w:val="20"/>
              </w:rPr>
              <w:t xml:space="preserve"> </w:t>
            </w:r>
            <w:r w:rsidRPr="002F1F06">
              <w:rPr>
                <w:rFonts w:eastAsia="Calibri" w:cs="Arial"/>
                <w:b/>
                <w:bCs/>
                <w:i/>
                <w:iCs/>
                <w:sz w:val="20"/>
                <w:lang w:val="en-US" w:eastAsia="hi-IN" w:bidi="hi-IN"/>
              </w:rPr>
              <w:t>PERSONAL DATA OF THE POTENTIAL DOCTORAL SUPERVISOR</w:t>
            </w:r>
          </w:p>
        </w:tc>
      </w:tr>
      <w:tr w:rsidR="007F33A4" w:rsidRPr="002F1F06" w14:paraId="5459E0FF" w14:textId="77777777" w:rsidTr="002F1F06">
        <w:tc>
          <w:tcPr>
            <w:tcW w:w="4219" w:type="dxa"/>
            <w:shd w:val="clear" w:color="auto" w:fill="auto"/>
          </w:tcPr>
          <w:p w14:paraId="03C75EA7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Imię</w:t>
            </w:r>
          </w:p>
          <w:p w14:paraId="1286CE64" w14:textId="77777777" w:rsidR="001D7F37" w:rsidRPr="00D20A7E" w:rsidRDefault="001D7F37" w:rsidP="002F1F06">
            <w:pPr>
              <w:suppressAutoHyphens/>
              <w:spacing w:after="0" w:line="0" w:lineRule="atLeas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First Name</w:t>
            </w:r>
          </w:p>
        </w:tc>
        <w:tc>
          <w:tcPr>
            <w:tcW w:w="4843" w:type="dxa"/>
            <w:shd w:val="clear" w:color="auto" w:fill="auto"/>
          </w:tcPr>
          <w:p w14:paraId="58A88742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7427F2B8" w14:textId="77777777" w:rsidTr="002F1F06">
        <w:tc>
          <w:tcPr>
            <w:tcW w:w="4219" w:type="dxa"/>
            <w:shd w:val="clear" w:color="auto" w:fill="auto"/>
          </w:tcPr>
          <w:p w14:paraId="171989E1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Nazwisko</w:t>
            </w:r>
          </w:p>
          <w:p w14:paraId="49CB3E27" w14:textId="77777777" w:rsidR="001D7F37" w:rsidRPr="00D20A7E" w:rsidRDefault="001D7F37" w:rsidP="002F1F06">
            <w:pPr>
              <w:suppressAutoHyphens/>
              <w:spacing w:after="0" w:line="200" w:lineRule="exac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Surname</w:t>
            </w:r>
          </w:p>
        </w:tc>
        <w:tc>
          <w:tcPr>
            <w:tcW w:w="4843" w:type="dxa"/>
            <w:shd w:val="clear" w:color="auto" w:fill="auto"/>
          </w:tcPr>
          <w:p w14:paraId="151C279A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3C945843" w14:textId="77777777" w:rsidTr="002F1F06">
        <w:tc>
          <w:tcPr>
            <w:tcW w:w="4219" w:type="dxa"/>
            <w:shd w:val="clear" w:color="auto" w:fill="auto"/>
          </w:tcPr>
          <w:p w14:paraId="3B976A64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E-mail</w:t>
            </w:r>
          </w:p>
        </w:tc>
        <w:tc>
          <w:tcPr>
            <w:tcW w:w="4843" w:type="dxa"/>
            <w:shd w:val="clear" w:color="auto" w:fill="auto"/>
          </w:tcPr>
          <w:p w14:paraId="3AD94762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74119DC5" w14:textId="77777777" w:rsidTr="002F1F06">
        <w:tc>
          <w:tcPr>
            <w:tcW w:w="4219" w:type="dxa"/>
            <w:shd w:val="clear" w:color="auto" w:fill="auto"/>
          </w:tcPr>
          <w:p w14:paraId="220ADE21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  <w:lang w:val="en-AU"/>
              </w:rPr>
            </w:pPr>
            <w:r w:rsidRPr="00D20A7E">
              <w:rPr>
                <w:rFonts w:cs="Calibri"/>
                <w:b/>
                <w:bCs/>
                <w:lang w:val="en-AU"/>
              </w:rPr>
              <w:t>Stopień/tytuł naukowy</w:t>
            </w:r>
          </w:p>
          <w:p w14:paraId="15F85F06" w14:textId="77777777" w:rsidR="001D7F37" w:rsidRPr="00D20A7E" w:rsidRDefault="001D7F37" w:rsidP="002F1F06">
            <w:pPr>
              <w:suppressAutoHyphens/>
              <w:spacing w:after="0" w:line="0" w:lineRule="atLeast"/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eastAsia="Calibri" w:cs="Calibri"/>
                <w:b/>
                <w:bCs/>
                <w:i/>
                <w:iCs/>
                <w:lang w:val="en-US" w:eastAsia="hi-IN" w:bidi="hi-IN"/>
              </w:rPr>
              <w:t>Academic Degree/Occupational Title</w:t>
            </w:r>
          </w:p>
        </w:tc>
        <w:tc>
          <w:tcPr>
            <w:tcW w:w="4843" w:type="dxa"/>
            <w:shd w:val="clear" w:color="auto" w:fill="auto"/>
          </w:tcPr>
          <w:p w14:paraId="74622425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  <w:lang w:val="en-AU"/>
              </w:rPr>
            </w:pPr>
          </w:p>
        </w:tc>
      </w:tr>
      <w:tr w:rsidR="007F33A4" w:rsidRPr="002F1F06" w14:paraId="083D097B" w14:textId="77777777" w:rsidTr="002F1F06">
        <w:tc>
          <w:tcPr>
            <w:tcW w:w="4219" w:type="dxa"/>
            <w:shd w:val="clear" w:color="auto" w:fill="auto"/>
          </w:tcPr>
          <w:p w14:paraId="62DE71FF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Jednostka macierzysta</w:t>
            </w:r>
          </w:p>
          <w:p w14:paraId="0AC81EFA" w14:textId="77777777" w:rsidR="001D7F37" w:rsidRPr="00D20A7E" w:rsidRDefault="001D7F37" w:rsidP="002F1F06">
            <w:pPr>
              <w:suppressAutoHyphens/>
              <w:spacing w:after="0" w:line="200" w:lineRule="exact"/>
              <w:rPr>
                <w:rFonts w:cs="Calibri"/>
                <w:b/>
                <w:bCs/>
                <w:i/>
                <w:iCs/>
                <w:lang w:val="en-US" w:eastAsia="hi-IN" w:bidi="hi-IN"/>
              </w:rPr>
            </w:pPr>
            <w:r w:rsidRPr="00D20A7E">
              <w:rPr>
                <w:rFonts w:cs="Calibri"/>
                <w:b/>
                <w:bCs/>
                <w:i/>
                <w:iCs/>
                <w:lang w:val="en-US" w:eastAsia="hi-IN" w:bidi="hi-IN"/>
              </w:rPr>
              <w:t>Academic Unit</w:t>
            </w:r>
          </w:p>
        </w:tc>
        <w:tc>
          <w:tcPr>
            <w:tcW w:w="4843" w:type="dxa"/>
            <w:shd w:val="clear" w:color="auto" w:fill="auto"/>
          </w:tcPr>
          <w:p w14:paraId="3A592068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  <w:tr w:rsidR="007F33A4" w:rsidRPr="002F1F06" w14:paraId="77520C3F" w14:textId="77777777" w:rsidTr="002F1F06">
        <w:tc>
          <w:tcPr>
            <w:tcW w:w="4219" w:type="dxa"/>
            <w:shd w:val="clear" w:color="auto" w:fill="auto"/>
          </w:tcPr>
          <w:p w14:paraId="28A1630A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D20A7E">
              <w:rPr>
                <w:rFonts w:cs="Calibri"/>
                <w:b/>
                <w:bCs/>
              </w:rPr>
              <w:t>Dziedzina/dyscyplina</w:t>
            </w:r>
          </w:p>
          <w:p w14:paraId="526148AE" w14:textId="77777777" w:rsidR="001D7F37" w:rsidRPr="00D20A7E" w:rsidRDefault="001D7F37" w:rsidP="002F1F06">
            <w:pPr>
              <w:spacing w:after="0" w:line="240" w:lineRule="auto"/>
              <w:rPr>
                <w:rFonts w:cs="Calibri"/>
                <w:b/>
                <w:bCs/>
                <w:i/>
                <w:iCs/>
              </w:rPr>
            </w:pPr>
            <w:r w:rsidRPr="00D20A7E">
              <w:rPr>
                <w:rFonts w:cs="Calibri"/>
                <w:b/>
                <w:bCs/>
                <w:i/>
                <w:iCs/>
                <w:lang w:val="en-US"/>
              </w:rPr>
              <w:t>Field/Discipline</w:t>
            </w:r>
          </w:p>
        </w:tc>
        <w:tc>
          <w:tcPr>
            <w:tcW w:w="4843" w:type="dxa"/>
            <w:shd w:val="clear" w:color="auto" w:fill="auto"/>
          </w:tcPr>
          <w:p w14:paraId="792E1113" w14:textId="77777777" w:rsidR="001D7F37" w:rsidRPr="002F1F06" w:rsidRDefault="001D7F37" w:rsidP="002F1F06">
            <w:pPr>
              <w:spacing w:after="0" w:line="240" w:lineRule="auto"/>
              <w:rPr>
                <w:rFonts w:cs="Calibri"/>
                <w:sz w:val="18"/>
              </w:rPr>
            </w:pPr>
          </w:p>
        </w:tc>
      </w:tr>
    </w:tbl>
    <w:p w14:paraId="21ACC0F4" w14:textId="77777777" w:rsidR="001D7F37" w:rsidRPr="007F33A4" w:rsidRDefault="001D7F37" w:rsidP="001D7F37">
      <w:pPr>
        <w:rPr>
          <w:rFonts w:cs="Calibri"/>
          <w:sz w:val="18"/>
          <w:highlight w:val="lightGray"/>
        </w:rPr>
      </w:pPr>
    </w:p>
    <w:p w14:paraId="7B73120D" w14:textId="77777777" w:rsidR="008079C5" w:rsidRDefault="008079C5" w:rsidP="005A5A5E">
      <w:pPr>
        <w:suppressAutoHyphens/>
        <w:spacing w:after="0" w:line="240" w:lineRule="auto"/>
        <w:ind w:left="1364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p w14:paraId="08886C85" w14:textId="77777777" w:rsidR="001D7F37" w:rsidRDefault="001D7F37" w:rsidP="005A5A5E">
      <w:pPr>
        <w:suppressAutoHyphens/>
        <w:spacing w:after="0" w:line="240" w:lineRule="auto"/>
        <w:ind w:left="1364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p w14:paraId="74B7DE17" w14:textId="77777777" w:rsidR="001D7B6F" w:rsidRDefault="001D7B6F" w:rsidP="005A5A5E">
      <w:pPr>
        <w:suppressAutoHyphens/>
        <w:spacing w:after="0" w:line="240" w:lineRule="auto"/>
        <w:ind w:left="1364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p w14:paraId="029D3FB1" w14:textId="77777777" w:rsidR="008079C5" w:rsidRDefault="008079C5" w:rsidP="005A5A5E">
      <w:pPr>
        <w:suppressAutoHyphens/>
        <w:spacing w:after="0" w:line="240" w:lineRule="auto"/>
        <w:ind w:left="1364"/>
        <w:rPr>
          <w:rFonts w:eastAsia="Calibri" w:cs="Arial"/>
          <w:b/>
          <w:i/>
          <w:iCs/>
          <w:color w:val="70AD47"/>
          <w:sz w:val="24"/>
          <w:szCs w:val="24"/>
          <w:lang w:val="en-US" w:eastAsia="hi-IN" w:bidi="hi-IN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03"/>
        <w:gridCol w:w="8157"/>
      </w:tblGrid>
      <w:tr w:rsidR="001D7B6F" w:rsidRPr="002F1F06" w14:paraId="50025491" w14:textId="77777777" w:rsidTr="002F1F06">
        <w:tc>
          <w:tcPr>
            <w:tcW w:w="903" w:type="dxa"/>
            <w:tcBorders>
              <w:bottom w:val="single" w:sz="12" w:space="0" w:color="666666"/>
            </w:tcBorders>
            <w:shd w:val="clear" w:color="auto" w:fill="auto"/>
          </w:tcPr>
          <w:p w14:paraId="65A109F8" w14:textId="77777777" w:rsidR="008079C5" w:rsidRPr="00440FF8" w:rsidRDefault="008079C5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Lp./No.</w:t>
            </w:r>
          </w:p>
        </w:tc>
        <w:tc>
          <w:tcPr>
            <w:tcW w:w="8277" w:type="dxa"/>
            <w:tcBorders>
              <w:bottom w:val="single" w:sz="12" w:space="0" w:color="666666"/>
            </w:tcBorders>
            <w:shd w:val="clear" w:color="auto" w:fill="auto"/>
          </w:tcPr>
          <w:p w14:paraId="6E08506D" w14:textId="77777777" w:rsidR="008079C5" w:rsidRPr="00440FF8" w:rsidRDefault="008079C5" w:rsidP="002F1F06">
            <w:pPr>
              <w:spacing w:after="0" w:line="240" w:lineRule="auto"/>
              <w:rPr>
                <w:rFonts w:eastAsia="Calibri"/>
                <w:b/>
                <w:bCs/>
                <w:lang w:val="en-AU"/>
              </w:rPr>
            </w:pPr>
            <w:r w:rsidRPr="00440FF8">
              <w:rPr>
                <w:rFonts w:eastAsia="Calibri"/>
                <w:b/>
                <w:bCs/>
                <w:lang w:val="en-AU"/>
              </w:rPr>
              <w:t>Spis treści /Table of contents</w:t>
            </w:r>
          </w:p>
        </w:tc>
      </w:tr>
      <w:tr w:rsidR="001D7B6F" w:rsidRPr="002F1F06" w14:paraId="620828A5" w14:textId="77777777" w:rsidTr="002F1F06">
        <w:tc>
          <w:tcPr>
            <w:tcW w:w="903" w:type="dxa"/>
            <w:shd w:val="clear" w:color="auto" w:fill="auto"/>
          </w:tcPr>
          <w:p w14:paraId="047318F8" w14:textId="77777777" w:rsidR="008079C5" w:rsidRPr="00440FF8" w:rsidRDefault="0063335E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2A</w:t>
            </w:r>
            <w:r w:rsidR="008079C5" w:rsidRPr="00440FF8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277" w:type="dxa"/>
            <w:shd w:val="clear" w:color="auto" w:fill="auto"/>
          </w:tcPr>
          <w:p w14:paraId="4E9190D9" w14:textId="77777777" w:rsidR="00AD3F0F" w:rsidRPr="00440FF8" w:rsidRDefault="008079C5" w:rsidP="002F1F06">
            <w:pPr>
              <w:spacing w:after="0"/>
              <w:rPr>
                <w:b/>
                <w:sz w:val="24"/>
                <w:szCs w:val="24"/>
              </w:rPr>
            </w:pPr>
            <w:r w:rsidRPr="00440FF8">
              <w:rPr>
                <w:b/>
                <w:sz w:val="24"/>
                <w:szCs w:val="24"/>
              </w:rPr>
              <w:t>WPROWADZENIE</w:t>
            </w:r>
          </w:p>
          <w:p w14:paraId="416EBBDC" w14:textId="77777777" w:rsidR="008079C5" w:rsidRPr="00440FF8" w:rsidRDefault="008079C5" w:rsidP="002F1F06">
            <w:pPr>
              <w:spacing w:after="0"/>
              <w:rPr>
                <w:b/>
                <w:sz w:val="24"/>
                <w:szCs w:val="24"/>
              </w:rPr>
            </w:pPr>
            <w:r w:rsidRPr="00440FF8">
              <w:rPr>
                <w:sz w:val="24"/>
                <w:szCs w:val="24"/>
              </w:rPr>
              <w:t>(</w:t>
            </w:r>
            <w:r w:rsidR="002307C2" w:rsidRPr="00440FF8">
              <w:rPr>
                <w:rFonts w:eastAsia="Calibri" w:cs="Calibri"/>
                <w:sz w:val="24"/>
                <w:szCs w:val="24"/>
              </w:rPr>
              <w:t>w którym wskazany zostaje problem badawczy, przegląd literatury na dany temat wraz ze wskazaniem „luki” w nauce, którą swoimi badaniami kandydat zamierza wypełnić</w:t>
            </w:r>
            <w:r w:rsidRPr="00440FF8">
              <w:rPr>
                <w:sz w:val="24"/>
                <w:szCs w:val="24"/>
              </w:rPr>
              <w:t>).</w:t>
            </w:r>
          </w:p>
          <w:p w14:paraId="5029B765" w14:textId="77777777" w:rsidR="00AD3F0F" w:rsidRPr="00440FF8" w:rsidRDefault="008079C5" w:rsidP="002F1F06">
            <w:pPr>
              <w:spacing w:after="0"/>
              <w:rPr>
                <w:b/>
                <w:sz w:val="24"/>
                <w:szCs w:val="24"/>
                <w:lang w:val="en-AU"/>
              </w:rPr>
            </w:pPr>
            <w:r w:rsidRPr="00440FF8">
              <w:rPr>
                <w:b/>
                <w:i/>
                <w:iCs/>
                <w:sz w:val="24"/>
                <w:szCs w:val="24"/>
                <w:lang w:val="en-AU"/>
              </w:rPr>
              <w:t>AN INTRODUCTION</w:t>
            </w:r>
            <w:r w:rsidRPr="00440FF8">
              <w:rPr>
                <w:b/>
                <w:sz w:val="24"/>
                <w:szCs w:val="24"/>
                <w:lang w:val="en-AU"/>
              </w:rPr>
              <w:t xml:space="preserve"> </w:t>
            </w:r>
          </w:p>
          <w:p w14:paraId="6B6D7AAD" w14:textId="77777777" w:rsidR="008079C5" w:rsidRPr="00440FF8" w:rsidRDefault="00AD3F0F" w:rsidP="002F1F06">
            <w:pPr>
              <w:spacing w:after="0"/>
              <w:rPr>
                <w:rFonts w:eastAsia="Calibri"/>
                <w:b/>
                <w:color w:val="FF0000"/>
                <w:sz w:val="24"/>
                <w:szCs w:val="24"/>
                <w:lang w:val="en-AU"/>
              </w:rPr>
            </w:pPr>
            <w:r w:rsidRPr="00440FF8">
              <w:rPr>
                <w:i/>
                <w:iCs/>
                <w:sz w:val="24"/>
                <w:szCs w:val="24"/>
                <w:lang w:val="en-AU"/>
              </w:rPr>
              <w:t>(</w:t>
            </w:r>
            <w:r w:rsidR="002307C2" w:rsidRPr="00440FF8">
              <w:rPr>
                <w:sz w:val="24"/>
                <w:szCs w:val="24"/>
                <w:lang w:val="en-AU"/>
              </w:rPr>
              <w:t>In which the research problem is identified, a literature review on the given topic is provided, along with indicating the 'gap' in knowledge that the candidate intends to fill with their research</w:t>
            </w:r>
            <w:r w:rsidR="008079C5" w:rsidRPr="00440FF8">
              <w:rPr>
                <w:i/>
                <w:iCs/>
                <w:sz w:val="24"/>
                <w:szCs w:val="24"/>
                <w:lang w:val="en-AU"/>
              </w:rPr>
              <w:t>).</w:t>
            </w:r>
          </w:p>
        </w:tc>
      </w:tr>
      <w:tr w:rsidR="001D7B6F" w:rsidRPr="002F1F06" w14:paraId="5CB837B9" w14:textId="77777777" w:rsidTr="002F1F06">
        <w:tc>
          <w:tcPr>
            <w:tcW w:w="903" w:type="dxa"/>
            <w:shd w:val="clear" w:color="auto" w:fill="auto"/>
          </w:tcPr>
          <w:p w14:paraId="6E0C2E0F" w14:textId="77777777" w:rsidR="008079C5" w:rsidRPr="00440FF8" w:rsidRDefault="0063335E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bookmarkStart w:id="0" w:name="_Hlk109836245"/>
            <w:r w:rsidRPr="00440FF8">
              <w:rPr>
                <w:rFonts w:eastAsia="Calibri"/>
                <w:b/>
                <w:bCs/>
              </w:rPr>
              <w:t>2B</w:t>
            </w:r>
            <w:r w:rsidR="008079C5" w:rsidRPr="00440FF8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277" w:type="dxa"/>
            <w:shd w:val="clear" w:color="auto" w:fill="auto"/>
          </w:tcPr>
          <w:p w14:paraId="644FF9C5" w14:textId="77777777" w:rsidR="008079C5" w:rsidRPr="00440FF8" w:rsidRDefault="008079C5" w:rsidP="002F1F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440FF8">
              <w:rPr>
                <w:b/>
                <w:bCs/>
                <w:sz w:val="24"/>
                <w:szCs w:val="24"/>
              </w:rPr>
              <w:t>HIPOTEZA BADAWCZA I/LUB CEL BADAŃ</w:t>
            </w:r>
          </w:p>
          <w:p w14:paraId="6B2DF260" w14:textId="77777777" w:rsidR="008079C5" w:rsidRPr="00440FF8" w:rsidRDefault="008079C5" w:rsidP="002F1F06">
            <w:pPr>
              <w:spacing w:after="0"/>
              <w:rPr>
                <w:b/>
                <w:sz w:val="24"/>
                <w:szCs w:val="24"/>
                <w:lang w:val="en-AU"/>
              </w:rPr>
            </w:pPr>
            <w:r w:rsidRPr="00440FF8">
              <w:rPr>
                <w:b/>
                <w:i/>
                <w:iCs/>
                <w:sz w:val="24"/>
                <w:szCs w:val="24"/>
                <w:lang w:val="en-AU"/>
              </w:rPr>
              <w:t>RESEARCH HYPOTHESIS AND/OR OBJECTIVE</w:t>
            </w:r>
          </w:p>
        </w:tc>
      </w:tr>
      <w:bookmarkEnd w:id="0"/>
      <w:tr w:rsidR="001D7B6F" w:rsidRPr="002F1F06" w14:paraId="2BD72445" w14:textId="77777777" w:rsidTr="002F1F06">
        <w:tc>
          <w:tcPr>
            <w:tcW w:w="903" w:type="dxa"/>
            <w:shd w:val="clear" w:color="auto" w:fill="auto"/>
          </w:tcPr>
          <w:p w14:paraId="223E8EF3" w14:textId="77777777" w:rsidR="008079C5" w:rsidRPr="00440FF8" w:rsidRDefault="0063335E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2C</w:t>
            </w:r>
            <w:r w:rsidR="008079C5" w:rsidRPr="00440FF8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8277" w:type="dxa"/>
            <w:shd w:val="clear" w:color="auto" w:fill="auto"/>
          </w:tcPr>
          <w:p w14:paraId="54FEB27A" w14:textId="77777777" w:rsidR="008079C5" w:rsidRPr="00440FF8" w:rsidRDefault="008079C5" w:rsidP="002F1F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440FF8">
              <w:rPr>
                <w:b/>
                <w:bCs/>
                <w:sz w:val="24"/>
                <w:szCs w:val="24"/>
              </w:rPr>
              <w:t>PLANOWANY SPOSÓB WERYFIKACJI POSTAWIONEJ HIPOTEZY I/LUB REALIZACJI CELU BADAŃ</w:t>
            </w:r>
          </w:p>
          <w:p w14:paraId="4A11E6FC" w14:textId="77777777" w:rsidR="008079C5" w:rsidRPr="00440FF8" w:rsidRDefault="008079C5" w:rsidP="002F1F06">
            <w:pPr>
              <w:spacing w:after="0"/>
              <w:rPr>
                <w:b/>
                <w:bCs/>
                <w:sz w:val="24"/>
                <w:szCs w:val="24"/>
                <w:lang w:val="en-AU"/>
              </w:rPr>
            </w:pPr>
            <w:r w:rsidRPr="00440FF8">
              <w:rPr>
                <w:b/>
                <w:i/>
                <w:iCs/>
                <w:sz w:val="24"/>
                <w:szCs w:val="24"/>
                <w:lang w:val="en-AU"/>
              </w:rPr>
              <w:t>PLANNED MEANS OF VERIFYING THE HYPOTHESIS SET AND/OR ACHIEVING THE RESEARCH OBJECTIVE</w:t>
            </w:r>
          </w:p>
        </w:tc>
      </w:tr>
      <w:tr w:rsidR="001D7B6F" w:rsidRPr="002F1F06" w14:paraId="6DA96348" w14:textId="77777777" w:rsidTr="002F1F06">
        <w:tc>
          <w:tcPr>
            <w:tcW w:w="903" w:type="dxa"/>
            <w:shd w:val="clear" w:color="auto" w:fill="auto"/>
          </w:tcPr>
          <w:p w14:paraId="779732EB" w14:textId="77777777" w:rsidR="008079C5" w:rsidRPr="00440FF8" w:rsidRDefault="0063335E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2D</w:t>
            </w:r>
            <w:r w:rsidR="008079C5" w:rsidRPr="00440FF8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8277" w:type="dxa"/>
            <w:shd w:val="clear" w:color="auto" w:fill="auto"/>
          </w:tcPr>
          <w:p w14:paraId="7E8968FD" w14:textId="77777777" w:rsidR="008079C5" w:rsidRPr="00440FF8" w:rsidRDefault="008079C5" w:rsidP="002F1F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440FF8">
              <w:rPr>
                <w:b/>
                <w:bCs/>
                <w:sz w:val="24"/>
                <w:szCs w:val="24"/>
              </w:rPr>
              <w:t>NAJWAŻNIEJSZE METODY BADAWCZE SŁUŻĄCE ROZWIĄZANIU PROBLEMU BADAWCZEGO</w:t>
            </w:r>
          </w:p>
          <w:p w14:paraId="788DA96B" w14:textId="77777777" w:rsidR="008079C5" w:rsidRPr="00440FF8" w:rsidRDefault="008079C5" w:rsidP="002F1F06">
            <w:pPr>
              <w:spacing w:after="0"/>
              <w:rPr>
                <w:b/>
                <w:sz w:val="24"/>
                <w:szCs w:val="24"/>
                <w:lang w:val="en-AU"/>
              </w:rPr>
            </w:pPr>
            <w:r w:rsidRPr="00440FF8">
              <w:rPr>
                <w:b/>
                <w:i/>
                <w:iCs/>
                <w:sz w:val="24"/>
                <w:szCs w:val="24"/>
                <w:lang w:val="en-AU"/>
              </w:rPr>
              <w:t>KEY RESEARCH METHODS FOR SOLVING THE RESEARCH PROBLEM</w:t>
            </w:r>
          </w:p>
        </w:tc>
      </w:tr>
      <w:tr w:rsidR="001D7B6F" w:rsidRPr="002F1F06" w14:paraId="1DEA6652" w14:textId="77777777" w:rsidTr="002F1F06">
        <w:tc>
          <w:tcPr>
            <w:tcW w:w="903" w:type="dxa"/>
            <w:shd w:val="clear" w:color="auto" w:fill="auto"/>
          </w:tcPr>
          <w:p w14:paraId="1652B346" w14:textId="77777777" w:rsidR="008079C5" w:rsidRPr="00440FF8" w:rsidRDefault="0063335E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440FF8">
              <w:rPr>
                <w:rFonts w:eastAsia="Calibri"/>
                <w:b/>
                <w:bCs/>
              </w:rPr>
              <w:t>2E</w:t>
            </w:r>
            <w:r w:rsidR="008079C5" w:rsidRPr="00440FF8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8277" w:type="dxa"/>
            <w:shd w:val="clear" w:color="auto" w:fill="auto"/>
          </w:tcPr>
          <w:p w14:paraId="7DB4507A" w14:textId="77777777" w:rsidR="008079C5" w:rsidRPr="00440FF8" w:rsidRDefault="008079C5" w:rsidP="002F1F06">
            <w:pPr>
              <w:spacing w:after="0"/>
              <w:rPr>
                <w:b/>
                <w:bCs/>
                <w:sz w:val="24"/>
                <w:szCs w:val="24"/>
              </w:rPr>
            </w:pPr>
            <w:r w:rsidRPr="00440FF8">
              <w:rPr>
                <w:b/>
                <w:bCs/>
                <w:sz w:val="24"/>
                <w:szCs w:val="24"/>
              </w:rPr>
              <w:t>WYBRANE, NAJWAŻNIEJSZE POZYCJE LITERATUROWE (max. 10 pozycji)</w:t>
            </w:r>
          </w:p>
          <w:p w14:paraId="0980668A" w14:textId="77777777" w:rsidR="008079C5" w:rsidRPr="00440FF8" w:rsidRDefault="008079C5" w:rsidP="002F1F06">
            <w:pPr>
              <w:spacing w:after="0"/>
              <w:rPr>
                <w:b/>
                <w:sz w:val="24"/>
                <w:szCs w:val="24"/>
                <w:lang w:val="en-AU"/>
              </w:rPr>
            </w:pPr>
            <w:r w:rsidRPr="00440FF8">
              <w:rPr>
                <w:b/>
                <w:i/>
                <w:iCs/>
                <w:sz w:val="24"/>
                <w:szCs w:val="24"/>
                <w:lang w:val="en-AU"/>
              </w:rPr>
              <w:t>SELECTED KEY LITERATURE (max. 10 items)</w:t>
            </w:r>
          </w:p>
        </w:tc>
      </w:tr>
    </w:tbl>
    <w:p w14:paraId="44641561" w14:textId="77777777" w:rsidR="00D01291" w:rsidRDefault="00D01291" w:rsidP="00022F51">
      <w:pPr>
        <w:suppressAutoHyphens/>
        <w:spacing w:after="0" w:line="240" w:lineRule="auto"/>
        <w:rPr>
          <w:rFonts w:ascii="Times New Roman" w:hAnsi="Times New Roman"/>
          <w:i/>
          <w:iCs/>
          <w:color w:val="70AD47"/>
          <w:sz w:val="24"/>
          <w:szCs w:val="24"/>
          <w:lang w:val="en-US" w:eastAsia="hi-IN" w:bidi="hi-IN"/>
        </w:rPr>
        <w:sectPr w:rsidR="00D01291" w:rsidSect="0089690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03" w:right="1418" w:bottom="1418" w:left="1418" w:header="284" w:footer="709" w:gutter="0"/>
          <w:pgNumType w:start="1"/>
          <w:cols w:space="708"/>
          <w:docGrid w:linePitch="360"/>
        </w:sectPr>
      </w:pPr>
    </w:p>
    <w:p w14:paraId="4E950FEA" w14:textId="77777777" w:rsidR="00D20A7E" w:rsidRDefault="00D20A7E" w:rsidP="00022F51">
      <w:pPr>
        <w:suppressAutoHyphens/>
        <w:spacing w:after="0" w:line="240" w:lineRule="auto"/>
        <w:jc w:val="both"/>
      </w:pPr>
    </w:p>
    <w:p w14:paraId="47907081" w14:textId="77777777" w:rsidR="001D7F37" w:rsidRPr="001D7B6F" w:rsidRDefault="001D7F37" w:rsidP="00022F51">
      <w:pPr>
        <w:suppressAutoHyphens/>
        <w:spacing w:after="0" w:line="240" w:lineRule="auto"/>
        <w:jc w:val="both"/>
      </w:pPr>
      <w:r w:rsidRPr="001D7B6F">
        <w:t xml:space="preserve">Rozmiar konspektu łącznie z bibliografią nie może przekraczać </w:t>
      </w:r>
      <w:r w:rsidRPr="001D7B6F">
        <w:rPr>
          <w:b/>
        </w:rPr>
        <w:t>5 stron</w:t>
      </w:r>
      <w:r w:rsidRPr="001D7B6F">
        <w:t xml:space="preserve"> formatu A4; czcionka – Calibri 12, interlinia 1,5, marginesy 2,5. </w:t>
      </w:r>
    </w:p>
    <w:p w14:paraId="0B38DF4E" w14:textId="77777777" w:rsidR="001D7F37" w:rsidRPr="001D7B6F" w:rsidRDefault="001D7F37" w:rsidP="001D7F37">
      <w:pPr>
        <w:suppressAutoHyphens/>
        <w:spacing w:after="0" w:line="240" w:lineRule="auto"/>
        <w:ind w:left="4"/>
        <w:jc w:val="both"/>
        <w:rPr>
          <w:i/>
          <w:iCs/>
          <w:lang w:val="en-AU"/>
        </w:rPr>
      </w:pPr>
      <w:r w:rsidRPr="001D7B6F">
        <w:rPr>
          <w:i/>
          <w:iCs/>
          <w:lang w:val="en-AU"/>
        </w:rPr>
        <w:t xml:space="preserve">The outline, including the bibliography, must not exceed </w:t>
      </w:r>
      <w:r w:rsidRPr="001D7B6F">
        <w:rPr>
          <w:b/>
          <w:i/>
          <w:iCs/>
          <w:lang w:val="en-AU"/>
        </w:rPr>
        <w:t>5 pages</w:t>
      </w:r>
      <w:r w:rsidRPr="001D7B6F">
        <w:rPr>
          <w:i/>
          <w:iCs/>
          <w:lang w:val="en-AU"/>
        </w:rPr>
        <w:t xml:space="preserve"> in A4 format; font – Calibri 12, spacing 1.5, margins 2.5. Each member of the selection board will score independently with 12 points. </w:t>
      </w:r>
    </w:p>
    <w:p w14:paraId="1FDB7008" w14:textId="77777777" w:rsidR="00AD3F0F" w:rsidRPr="001D7B6F" w:rsidRDefault="00AD3F0F" w:rsidP="001D7F37">
      <w:pPr>
        <w:spacing w:line="240" w:lineRule="auto"/>
        <w:ind w:firstLine="708"/>
        <w:rPr>
          <w:rFonts w:cs="Calibri"/>
          <w:highlight w:val="lightGray"/>
          <w:lang w:val="en-AU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96"/>
        <w:gridCol w:w="8164"/>
      </w:tblGrid>
      <w:tr w:rsidR="00AD3F0F" w:rsidRPr="002F1F06" w14:paraId="5A1868E5" w14:textId="77777777" w:rsidTr="00127CAA">
        <w:trPr>
          <w:trHeight w:val="625"/>
        </w:trPr>
        <w:tc>
          <w:tcPr>
            <w:tcW w:w="903" w:type="dxa"/>
            <w:tcBorders>
              <w:bottom w:val="single" w:sz="12" w:space="0" w:color="666666"/>
            </w:tcBorders>
            <w:shd w:val="clear" w:color="auto" w:fill="auto"/>
          </w:tcPr>
          <w:p w14:paraId="40659B54" w14:textId="5CA28DD9" w:rsidR="00AD3F0F" w:rsidRPr="002F1F06" w:rsidRDefault="00AD3F0F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2F1F06">
              <w:rPr>
                <w:rFonts w:eastAsia="Calibri"/>
                <w:b/>
                <w:bCs/>
              </w:rPr>
              <w:t>2A.</w:t>
            </w:r>
          </w:p>
        </w:tc>
        <w:tc>
          <w:tcPr>
            <w:tcW w:w="8277" w:type="dxa"/>
            <w:tcBorders>
              <w:bottom w:val="single" w:sz="12" w:space="0" w:color="666666"/>
            </w:tcBorders>
            <w:shd w:val="clear" w:color="auto" w:fill="auto"/>
          </w:tcPr>
          <w:p w14:paraId="1504B6BE" w14:textId="77777777" w:rsidR="00AD3F0F" w:rsidRPr="002F1F06" w:rsidRDefault="00AD3F0F" w:rsidP="00127CAA">
            <w:pPr>
              <w:pStyle w:val="Nagwek2"/>
              <w:spacing w:before="0"/>
            </w:pPr>
            <w:r w:rsidRPr="002F1F06">
              <w:t>WPROWADZENIE</w:t>
            </w:r>
          </w:p>
          <w:p w14:paraId="70E3469A" w14:textId="77777777" w:rsidR="00AD3F0F" w:rsidRPr="002F1F06" w:rsidRDefault="00AD3F0F" w:rsidP="002F1F06">
            <w:pPr>
              <w:spacing w:after="0"/>
              <w:rPr>
                <w:b/>
                <w:bCs/>
                <w:lang w:val="en-AU"/>
              </w:rPr>
            </w:pPr>
            <w:r w:rsidRPr="002F1F06">
              <w:rPr>
                <w:b/>
                <w:bCs/>
                <w:i/>
                <w:iCs/>
                <w:lang w:val="en-AU"/>
              </w:rPr>
              <w:t>AN INTRODUCTION</w:t>
            </w:r>
            <w:r w:rsidRPr="002F1F06">
              <w:rPr>
                <w:b/>
                <w:bCs/>
                <w:lang w:val="en-AU"/>
              </w:rPr>
              <w:t xml:space="preserve"> </w:t>
            </w:r>
          </w:p>
        </w:tc>
      </w:tr>
    </w:tbl>
    <w:p w14:paraId="757D0935" w14:textId="77777777" w:rsidR="00FE4007" w:rsidRPr="001D7B6F" w:rsidRDefault="00FE4007" w:rsidP="00AD3F0F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</w:p>
    <w:p w14:paraId="58D7254C" w14:textId="77777777" w:rsidR="00AD3F0F" w:rsidRDefault="00AD3F0F" w:rsidP="00AD3F0F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  <w:r>
        <w:rPr>
          <w:rFonts w:eastAsia="Calibri" w:cs="Arial"/>
          <w:sz w:val="20"/>
          <w:szCs w:val="20"/>
          <w:lang w:val="en-US" w:eastAsia="hi-IN" w:bidi="hi-IN"/>
        </w:rPr>
        <w:t>…………………………………………………………</w:t>
      </w:r>
      <w:r w:rsidR="00FE4007">
        <w:rPr>
          <w:rFonts w:eastAsia="Calibri" w:cs="Arial"/>
          <w:sz w:val="20"/>
          <w:szCs w:val="20"/>
          <w:lang w:val="en-US"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BEB5F1" w14:textId="77777777" w:rsidR="00AD3F0F" w:rsidRPr="00AD3F0F" w:rsidRDefault="00AD3F0F" w:rsidP="00E67DDD">
      <w:pPr>
        <w:spacing w:line="240" w:lineRule="auto"/>
        <w:ind w:firstLine="708"/>
        <w:rPr>
          <w:rFonts w:eastAsia="Calibri" w:cs="Arial"/>
          <w:sz w:val="20"/>
          <w:szCs w:val="20"/>
          <w:lang w:val="en-AU" w:eastAsia="hi-IN" w:bidi="hi-IN"/>
        </w:rPr>
      </w:pPr>
    </w:p>
    <w:p w14:paraId="3F56B684" w14:textId="77777777" w:rsidR="00AD3F0F" w:rsidRPr="001D7B6F" w:rsidRDefault="00FE4007" w:rsidP="00AD3F0F">
      <w:pPr>
        <w:spacing w:line="240" w:lineRule="auto"/>
        <w:rPr>
          <w:rFonts w:eastAsia="Calibri" w:cs="Arial"/>
          <w:b/>
          <w:sz w:val="20"/>
          <w:szCs w:val="20"/>
          <w:lang w:val="en-US" w:eastAsia="hi-IN" w:bidi="hi-IN"/>
        </w:rPr>
      </w:pPr>
      <w:r>
        <w:rPr>
          <w:rFonts w:eastAsia="Calibri" w:cs="Arial"/>
          <w:b/>
          <w:sz w:val="20"/>
          <w:szCs w:val="20"/>
          <w:lang w:val="en-US" w:eastAsia="hi-IN" w:bidi="hi-IN"/>
        </w:rPr>
        <w:br w:type="page"/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97"/>
        <w:gridCol w:w="8163"/>
      </w:tblGrid>
      <w:tr w:rsidR="00AD3F0F" w:rsidRPr="002F1F06" w14:paraId="331C0C1D" w14:textId="77777777" w:rsidTr="002F1F06">
        <w:tc>
          <w:tcPr>
            <w:tcW w:w="903" w:type="dxa"/>
            <w:tcBorders>
              <w:bottom w:val="single" w:sz="12" w:space="0" w:color="666666"/>
            </w:tcBorders>
            <w:shd w:val="clear" w:color="auto" w:fill="auto"/>
          </w:tcPr>
          <w:p w14:paraId="7CA4C93B" w14:textId="77777777" w:rsidR="00AD3F0F" w:rsidRPr="002F1F06" w:rsidRDefault="00AD3F0F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2F1F06">
              <w:rPr>
                <w:rFonts w:eastAsia="Calibri"/>
                <w:b/>
                <w:bCs/>
              </w:rPr>
              <w:t>2B.</w:t>
            </w:r>
          </w:p>
        </w:tc>
        <w:tc>
          <w:tcPr>
            <w:tcW w:w="8277" w:type="dxa"/>
            <w:tcBorders>
              <w:bottom w:val="single" w:sz="12" w:space="0" w:color="666666"/>
            </w:tcBorders>
            <w:shd w:val="clear" w:color="auto" w:fill="auto"/>
          </w:tcPr>
          <w:p w14:paraId="58C8D01F" w14:textId="77777777" w:rsidR="00AD3F0F" w:rsidRPr="001D7B6F" w:rsidRDefault="00AD3F0F" w:rsidP="00127CAA">
            <w:pPr>
              <w:pStyle w:val="Nagwek2"/>
              <w:spacing w:before="0"/>
            </w:pPr>
            <w:r w:rsidRPr="001D7B6F">
              <w:t>HIPOTEZA BADAWCZA I/LUB CEL BADAŃ</w:t>
            </w:r>
          </w:p>
          <w:p w14:paraId="2AE5207C" w14:textId="77777777" w:rsidR="00AD3F0F" w:rsidRPr="002F1F06" w:rsidRDefault="00AD3F0F" w:rsidP="002F1F06">
            <w:pPr>
              <w:spacing w:after="0"/>
              <w:rPr>
                <w:b/>
                <w:bCs/>
                <w:lang w:val="en-AU"/>
              </w:rPr>
            </w:pPr>
            <w:r w:rsidRPr="002F1F06">
              <w:rPr>
                <w:b/>
                <w:bCs/>
                <w:i/>
                <w:iCs/>
                <w:lang w:val="en-AU"/>
              </w:rPr>
              <w:t>RESEARCH HYPOTHESIS AND/OR OBJECTIVE</w:t>
            </w:r>
          </w:p>
        </w:tc>
      </w:tr>
    </w:tbl>
    <w:p w14:paraId="560990EC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</w:p>
    <w:p w14:paraId="48098626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  <w:r w:rsidRPr="001D7B6F">
        <w:rPr>
          <w:rFonts w:eastAsia="Calibri" w:cs="Arial"/>
          <w:sz w:val="20"/>
          <w:szCs w:val="20"/>
          <w:lang w:val="en-US"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6C4688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</w:p>
    <w:p w14:paraId="44DAAA5F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  <w:r w:rsidRPr="001D7B6F">
        <w:rPr>
          <w:rFonts w:eastAsia="Calibri" w:cs="Arial"/>
          <w:sz w:val="20"/>
          <w:szCs w:val="20"/>
          <w:lang w:val="en-US" w:eastAsia="hi-IN" w:bidi="hi-IN"/>
        </w:rPr>
        <w:br w:type="page"/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96"/>
        <w:gridCol w:w="8164"/>
      </w:tblGrid>
      <w:tr w:rsidR="00AD3F0F" w:rsidRPr="002F1F06" w14:paraId="63BD72AA" w14:textId="77777777" w:rsidTr="002F1F06">
        <w:tc>
          <w:tcPr>
            <w:tcW w:w="903" w:type="dxa"/>
            <w:tcBorders>
              <w:bottom w:val="single" w:sz="12" w:space="0" w:color="666666"/>
            </w:tcBorders>
            <w:shd w:val="clear" w:color="auto" w:fill="auto"/>
          </w:tcPr>
          <w:p w14:paraId="13C6C59F" w14:textId="77777777" w:rsidR="00AD3F0F" w:rsidRPr="002F1F06" w:rsidRDefault="00AD3F0F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2F1F06">
              <w:rPr>
                <w:rFonts w:eastAsia="Calibri"/>
                <w:b/>
                <w:bCs/>
              </w:rPr>
              <w:t xml:space="preserve">2C. </w:t>
            </w:r>
          </w:p>
        </w:tc>
        <w:tc>
          <w:tcPr>
            <w:tcW w:w="8277" w:type="dxa"/>
            <w:tcBorders>
              <w:bottom w:val="single" w:sz="12" w:space="0" w:color="666666"/>
            </w:tcBorders>
            <w:shd w:val="clear" w:color="auto" w:fill="auto"/>
          </w:tcPr>
          <w:p w14:paraId="4B9826B3" w14:textId="77777777" w:rsidR="00AD3F0F" w:rsidRPr="001D7B6F" w:rsidRDefault="00AD3F0F" w:rsidP="00127CAA">
            <w:pPr>
              <w:pStyle w:val="Nagwek2"/>
              <w:spacing w:before="0"/>
            </w:pPr>
            <w:r w:rsidRPr="001D7B6F">
              <w:t>PLANOWANY SPOSÓB WERYFIKACJI POSTAWIONEJ HIPOTEZY I/LUB REALIZACJI CELU BADAŃ</w:t>
            </w:r>
          </w:p>
          <w:p w14:paraId="271174E0" w14:textId="77777777" w:rsidR="00AD3F0F" w:rsidRPr="002F1F06" w:rsidRDefault="00AD3F0F" w:rsidP="002F1F06">
            <w:pPr>
              <w:spacing w:after="0"/>
              <w:rPr>
                <w:b/>
                <w:bCs/>
                <w:lang w:val="en-AU"/>
              </w:rPr>
            </w:pPr>
            <w:r w:rsidRPr="002F1F06">
              <w:rPr>
                <w:b/>
                <w:bCs/>
                <w:i/>
                <w:iCs/>
                <w:lang w:val="en-AU"/>
              </w:rPr>
              <w:t>PLANNED MEANS OF VERIFYING THE HYPOTHESIS SET AND/OR ACHIEVING THE RESEARCH OBJECTIVE</w:t>
            </w:r>
          </w:p>
        </w:tc>
      </w:tr>
    </w:tbl>
    <w:p w14:paraId="75E4D3EC" w14:textId="77777777" w:rsidR="00AD3F0F" w:rsidRPr="001D7B6F" w:rsidRDefault="00AD3F0F" w:rsidP="00E229E0">
      <w:pPr>
        <w:spacing w:line="240" w:lineRule="auto"/>
        <w:rPr>
          <w:rFonts w:eastAsia="Calibri" w:cs="Arial"/>
          <w:b/>
          <w:sz w:val="20"/>
          <w:szCs w:val="20"/>
          <w:lang w:val="en-US" w:eastAsia="hi-IN" w:bidi="hi-IN"/>
        </w:rPr>
      </w:pPr>
    </w:p>
    <w:p w14:paraId="66A301B6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  <w:r w:rsidRPr="001D7B6F">
        <w:rPr>
          <w:rFonts w:eastAsia="Calibri" w:cs="Arial"/>
          <w:sz w:val="20"/>
          <w:szCs w:val="20"/>
          <w:lang w:val="en-US"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85A26C" w14:textId="77777777" w:rsidR="00FE4007" w:rsidRPr="001D7B6F" w:rsidRDefault="00FE4007" w:rsidP="00E229E0">
      <w:pPr>
        <w:spacing w:line="240" w:lineRule="auto"/>
        <w:rPr>
          <w:rFonts w:eastAsia="Calibri" w:cs="Arial"/>
          <w:b/>
          <w:sz w:val="20"/>
          <w:szCs w:val="20"/>
          <w:lang w:val="en-US" w:eastAsia="hi-IN" w:bidi="hi-IN"/>
        </w:rPr>
      </w:pPr>
    </w:p>
    <w:p w14:paraId="1FB4D404" w14:textId="77777777" w:rsidR="00AD3F0F" w:rsidRPr="001D7B6F" w:rsidRDefault="00FE4007" w:rsidP="00E229E0">
      <w:pPr>
        <w:spacing w:line="240" w:lineRule="auto"/>
        <w:rPr>
          <w:rFonts w:eastAsia="Calibri" w:cs="Arial"/>
          <w:b/>
          <w:sz w:val="20"/>
          <w:szCs w:val="20"/>
          <w:lang w:val="en-US" w:eastAsia="hi-IN" w:bidi="hi-IN"/>
        </w:rPr>
      </w:pPr>
      <w:r w:rsidRPr="001D7B6F">
        <w:rPr>
          <w:rFonts w:eastAsia="Calibri" w:cs="Arial"/>
          <w:b/>
          <w:sz w:val="20"/>
          <w:szCs w:val="20"/>
          <w:lang w:val="en-US" w:eastAsia="hi-IN" w:bidi="hi-IN"/>
        </w:rPr>
        <w:br w:type="page"/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96"/>
        <w:gridCol w:w="8164"/>
      </w:tblGrid>
      <w:tr w:rsidR="00AD3F0F" w:rsidRPr="002F1F06" w14:paraId="49F53D1E" w14:textId="77777777" w:rsidTr="002F1F06">
        <w:tc>
          <w:tcPr>
            <w:tcW w:w="903" w:type="dxa"/>
            <w:tcBorders>
              <w:bottom w:val="single" w:sz="12" w:space="0" w:color="666666"/>
            </w:tcBorders>
            <w:shd w:val="clear" w:color="auto" w:fill="auto"/>
          </w:tcPr>
          <w:p w14:paraId="77365B91" w14:textId="77777777" w:rsidR="00AD3F0F" w:rsidRPr="002F1F06" w:rsidRDefault="00AD3F0F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2F1F06">
              <w:rPr>
                <w:rFonts w:eastAsia="Calibri"/>
                <w:b/>
                <w:bCs/>
              </w:rPr>
              <w:t xml:space="preserve">2D. </w:t>
            </w:r>
          </w:p>
        </w:tc>
        <w:tc>
          <w:tcPr>
            <w:tcW w:w="8277" w:type="dxa"/>
            <w:tcBorders>
              <w:bottom w:val="single" w:sz="12" w:space="0" w:color="666666"/>
            </w:tcBorders>
            <w:shd w:val="clear" w:color="auto" w:fill="auto"/>
          </w:tcPr>
          <w:p w14:paraId="7B63B9C4" w14:textId="77777777" w:rsidR="00AD3F0F" w:rsidRPr="001D7B6F" w:rsidRDefault="00AD3F0F" w:rsidP="00127CAA">
            <w:pPr>
              <w:pStyle w:val="Nagwek2"/>
              <w:spacing w:before="0"/>
            </w:pPr>
            <w:r w:rsidRPr="001D7B6F">
              <w:t>NAJWAŻNIEJSZE METODY BADAWCZE SŁUŻĄCE ROZWIĄZANIU PROBLEMU BADAWCZEGO</w:t>
            </w:r>
          </w:p>
          <w:p w14:paraId="3BDA8A37" w14:textId="77777777" w:rsidR="00AD3F0F" w:rsidRPr="002F1F06" w:rsidRDefault="00AD3F0F" w:rsidP="002F1F06">
            <w:pPr>
              <w:spacing w:after="0"/>
              <w:rPr>
                <w:b/>
                <w:bCs/>
                <w:lang w:val="en-AU"/>
              </w:rPr>
            </w:pPr>
            <w:r w:rsidRPr="002F1F06">
              <w:rPr>
                <w:b/>
                <w:bCs/>
                <w:i/>
                <w:iCs/>
                <w:lang w:val="en-AU"/>
              </w:rPr>
              <w:t>KEY RESEARCH METHODS FOR SOLVING THE RESEARCH PROBLEM</w:t>
            </w:r>
          </w:p>
        </w:tc>
      </w:tr>
    </w:tbl>
    <w:p w14:paraId="60367945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</w:p>
    <w:p w14:paraId="24D72FF3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  <w:r w:rsidRPr="001D7B6F">
        <w:rPr>
          <w:rFonts w:eastAsia="Calibri" w:cs="Arial"/>
          <w:sz w:val="20"/>
          <w:szCs w:val="20"/>
          <w:lang w:val="en-US"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57359F" w14:textId="77777777" w:rsidR="00AD3F0F" w:rsidRPr="001D7B6F" w:rsidRDefault="00AD3F0F" w:rsidP="00E229E0">
      <w:pPr>
        <w:spacing w:line="240" w:lineRule="auto"/>
        <w:rPr>
          <w:rFonts w:eastAsia="Calibri" w:cs="Arial"/>
          <w:b/>
          <w:sz w:val="20"/>
          <w:szCs w:val="20"/>
          <w:lang w:val="en-AU" w:eastAsia="hi-IN" w:bidi="hi-IN"/>
        </w:rPr>
      </w:pPr>
    </w:p>
    <w:p w14:paraId="22B10562" w14:textId="77777777" w:rsidR="002173C3" w:rsidRPr="001D7B6F" w:rsidRDefault="00FE4007" w:rsidP="00E229E0">
      <w:pPr>
        <w:spacing w:line="240" w:lineRule="auto"/>
        <w:rPr>
          <w:rFonts w:eastAsia="Calibri" w:cs="Arial"/>
          <w:b/>
          <w:sz w:val="20"/>
          <w:szCs w:val="20"/>
          <w:lang w:val="en-AU" w:eastAsia="hi-IN" w:bidi="hi-IN"/>
        </w:rPr>
      </w:pPr>
      <w:r w:rsidRPr="001D7B6F">
        <w:rPr>
          <w:rFonts w:eastAsia="Calibri" w:cs="Arial"/>
          <w:b/>
          <w:sz w:val="20"/>
          <w:szCs w:val="20"/>
          <w:lang w:val="en-AU" w:eastAsia="hi-IN" w:bidi="hi-IN"/>
        </w:rPr>
        <w:br w:type="page"/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896"/>
        <w:gridCol w:w="8164"/>
      </w:tblGrid>
      <w:tr w:rsidR="00AD3F0F" w:rsidRPr="002F1F06" w14:paraId="1558E08C" w14:textId="77777777" w:rsidTr="002F1F06">
        <w:tc>
          <w:tcPr>
            <w:tcW w:w="903" w:type="dxa"/>
            <w:tcBorders>
              <w:bottom w:val="single" w:sz="12" w:space="0" w:color="666666"/>
            </w:tcBorders>
            <w:shd w:val="clear" w:color="auto" w:fill="auto"/>
          </w:tcPr>
          <w:p w14:paraId="7C283460" w14:textId="77777777" w:rsidR="00AD3F0F" w:rsidRPr="002F1F06" w:rsidRDefault="00AD3F0F" w:rsidP="002F1F06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2F1F06">
              <w:rPr>
                <w:rFonts w:eastAsia="Calibri"/>
                <w:b/>
                <w:bCs/>
              </w:rPr>
              <w:t>2E.</w:t>
            </w:r>
          </w:p>
        </w:tc>
        <w:tc>
          <w:tcPr>
            <w:tcW w:w="8277" w:type="dxa"/>
            <w:tcBorders>
              <w:bottom w:val="single" w:sz="12" w:space="0" w:color="666666"/>
            </w:tcBorders>
            <w:shd w:val="clear" w:color="auto" w:fill="auto"/>
          </w:tcPr>
          <w:p w14:paraId="2D6E346C" w14:textId="77777777" w:rsidR="00AD3F0F" w:rsidRPr="001D7B6F" w:rsidRDefault="00AD3F0F" w:rsidP="002F1F06">
            <w:pPr>
              <w:spacing w:after="0"/>
              <w:rPr>
                <w:b/>
                <w:bCs/>
              </w:rPr>
            </w:pPr>
            <w:r w:rsidRPr="00127CAA">
              <w:rPr>
                <w:rStyle w:val="Nagwek2Znak"/>
              </w:rPr>
              <w:t>WYBRANE, NAJWAŻNIEJSZE POZYCJE LITERATUROWE</w:t>
            </w:r>
            <w:r w:rsidRPr="001D7B6F">
              <w:rPr>
                <w:b/>
                <w:bCs/>
              </w:rPr>
              <w:t xml:space="preserve"> (max. 10 pozycji)</w:t>
            </w:r>
          </w:p>
          <w:p w14:paraId="77DDDC49" w14:textId="77777777" w:rsidR="00AD3F0F" w:rsidRPr="002F1F06" w:rsidRDefault="00AD3F0F" w:rsidP="002F1F06">
            <w:pPr>
              <w:spacing w:after="0"/>
              <w:rPr>
                <w:b/>
                <w:bCs/>
                <w:lang w:val="en-AU"/>
              </w:rPr>
            </w:pPr>
            <w:r w:rsidRPr="002F1F06">
              <w:rPr>
                <w:b/>
                <w:bCs/>
                <w:i/>
                <w:iCs/>
                <w:lang w:val="en-AU"/>
              </w:rPr>
              <w:t>SELECTED KEY LITERATURE (max. 10 items)</w:t>
            </w:r>
          </w:p>
        </w:tc>
      </w:tr>
    </w:tbl>
    <w:p w14:paraId="0DAB1070" w14:textId="77777777" w:rsidR="00FE4007" w:rsidRPr="001D7B6F" w:rsidRDefault="00FE4007" w:rsidP="00E229E0">
      <w:pPr>
        <w:spacing w:line="240" w:lineRule="auto"/>
        <w:rPr>
          <w:rFonts w:eastAsia="Calibri" w:cs="Arial"/>
          <w:b/>
          <w:sz w:val="20"/>
          <w:szCs w:val="20"/>
          <w:lang w:val="en-AU" w:eastAsia="hi-IN" w:bidi="hi-IN"/>
        </w:rPr>
      </w:pPr>
    </w:p>
    <w:p w14:paraId="76A2474A" w14:textId="77777777" w:rsidR="00FE4007" w:rsidRPr="001D7B6F" w:rsidRDefault="00FE4007" w:rsidP="00FE4007">
      <w:pPr>
        <w:spacing w:line="240" w:lineRule="auto"/>
        <w:rPr>
          <w:rFonts w:eastAsia="Calibri" w:cs="Arial"/>
          <w:sz w:val="20"/>
          <w:szCs w:val="20"/>
          <w:lang w:val="en-US" w:eastAsia="hi-IN" w:bidi="hi-IN"/>
        </w:rPr>
      </w:pPr>
      <w:r w:rsidRPr="001D7B6F">
        <w:rPr>
          <w:rFonts w:eastAsia="Calibri" w:cs="Arial"/>
          <w:sz w:val="20"/>
          <w:szCs w:val="20"/>
          <w:lang w:val="en-US"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95E156" w14:textId="77777777" w:rsidR="008079C5" w:rsidRPr="001D7B6F" w:rsidRDefault="008079C5" w:rsidP="00FE4007">
      <w:pPr>
        <w:spacing w:line="240" w:lineRule="auto"/>
        <w:rPr>
          <w:rFonts w:eastAsia="Calibri"/>
          <w:b/>
          <w:sz w:val="24"/>
          <w:szCs w:val="24"/>
          <w:lang w:val="en-AU"/>
        </w:rPr>
      </w:pPr>
    </w:p>
    <w:p w14:paraId="72F27908" w14:textId="77777777" w:rsidR="004856F4" w:rsidRPr="001D7B6F" w:rsidRDefault="004856F4" w:rsidP="00AE1559">
      <w:pPr>
        <w:rPr>
          <w:rFonts w:cs="Calibri"/>
        </w:rPr>
      </w:pPr>
    </w:p>
    <w:p w14:paraId="5B1A0B1C" w14:textId="77777777" w:rsidR="00FE4007" w:rsidRPr="001D7B6F" w:rsidRDefault="00FE4007" w:rsidP="00AE1559">
      <w:pPr>
        <w:rPr>
          <w:rFonts w:cs="Calibri"/>
        </w:rPr>
      </w:pPr>
    </w:p>
    <w:p w14:paraId="11291DE5" w14:textId="77777777" w:rsidR="00FE4007" w:rsidRPr="001D7B6F" w:rsidRDefault="00FE4007" w:rsidP="00AE1559">
      <w:pPr>
        <w:rPr>
          <w:rFonts w:cs="Calibri"/>
        </w:rPr>
      </w:pPr>
    </w:p>
    <w:p w14:paraId="716CA32B" w14:textId="77777777" w:rsidR="00FE4007" w:rsidRPr="001D7B6F" w:rsidRDefault="00FE4007" w:rsidP="00AE1559">
      <w:pPr>
        <w:rPr>
          <w:rFonts w:cs="Calibri"/>
        </w:rPr>
      </w:pPr>
    </w:p>
    <w:p w14:paraId="6FBCA5AD" w14:textId="77777777" w:rsidR="00FE4007" w:rsidRPr="001D7B6F" w:rsidRDefault="00FE4007" w:rsidP="00AE1559">
      <w:pPr>
        <w:rPr>
          <w:rFonts w:cs="Calibri"/>
        </w:rPr>
      </w:pPr>
    </w:p>
    <w:p w14:paraId="332CBDD5" w14:textId="77777777" w:rsidR="00FE4007" w:rsidRPr="001D7B6F" w:rsidRDefault="00FE4007" w:rsidP="00AE1559">
      <w:pPr>
        <w:rPr>
          <w:rFonts w:cs="Calibri"/>
        </w:rPr>
      </w:pPr>
    </w:p>
    <w:p w14:paraId="567B6214" w14:textId="77777777" w:rsidR="00FE4007" w:rsidRPr="001D7B6F" w:rsidRDefault="00FE4007" w:rsidP="00AE1559">
      <w:pPr>
        <w:rPr>
          <w:rFonts w:cs="Calibri"/>
        </w:rPr>
      </w:pPr>
    </w:p>
    <w:p w14:paraId="566E80F7" w14:textId="77777777" w:rsidR="00FE4007" w:rsidRPr="001D7B6F" w:rsidRDefault="00FE4007" w:rsidP="00AE1559">
      <w:pPr>
        <w:rPr>
          <w:rFonts w:cs="Calibri"/>
        </w:rPr>
      </w:pPr>
    </w:p>
    <w:p w14:paraId="68566C8E" w14:textId="77777777" w:rsidR="00FE4007" w:rsidRPr="001D7B6F" w:rsidRDefault="00FE4007" w:rsidP="00AE1559">
      <w:pPr>
        <w:rPr>
          <w:rFonts w:cs="Calibri"/>
        </w:rPr>
      </w:pPr>
    </w:p>
    <w:p w14:paraId="568F61D8" w14:textId="77777777" w:rsidR="00FE4007" w:rsidRPr="001D7B6F" w:rsidRDefault="00FE4007" w:rsidP="00AE1559">
      <w:pPr>
        <w:rPr>
          <w:rFonts w:cs="Calibri"/>
        </w:rPr>
      </w:pPr>
    </w:p>
    <w:p w14:paraId="55A988A3" w14:textId="77777777" w:rsidR="00FE4007" w:rsidRPr="001D7B6F" w:rsidRDefault="00FE4007" w:rsidP="00AE1559">
      <w:pPr>
        <w:rPr>
          <w:rFonts w:cs="Calibri"/>
        </w:rPr>
      </w:pPr>
    </w:p>
    <w:p w14:paraId="63EBC801" w14:textId="77777777" w:rsidR="00FE4007" w:rsidRPr="001D7B6F" w:rsidRDefault="00FE4007" w:rsidP="00AE1559">
      <w:pPr>
        <w:rPr>
          <w:rFonts w:cs="Calibri"/>
        </w:rPr>
      </w:pPr>
    </w:p>
    <w:p w14:paraId="6764B2B1" w14:textId="77777777" w:rsidR="00FE4007" w:rsidRPr="001D7B6F" w:rsidRDefault="00FE4007" w:rsidP="00AE1559">
      <w:pPr>
        <w:rPr>
          <w:rFonts w:cs="Calibri"/>
        </w:rPr>
      </w:pPr>
    </w:p>
    <w:p w14:paraId="1D281276" w14:textId="77777777" w:rsidR="00FE4007" w:rsidRPr="001D7B6F" w:rsidRDefault="00FE4007" w:rsidP="00AE1559">
      <w:pPr>
        <w:rPr>
          <w:rFonts w:cs="Calibri"/>
        </w:rPr>
      </w:pPr>
    </w:p>
    <w:p w14:paraId="2558EA66" w14:textId="77777777" w:rsidR="00FE4007" w:rsidRPr="001D7B6F" w:rsidRDefault="00FE4007" w:rsidP="00AE1559">
      <w:pPr>
        <w:rPr>
          <w:rFonts w:cs="Calibri"/>
        </w:rPr>
      </w:pPr>
    </w:p>
    <w:p w14:paraId="5F250100" w14:textId="77777777" w:rsidR="00FE4007" w:rsidRPr="001D7B6F" w:rsidRDefault="00FE4007" w:rsidP="00AE1559">
      <w:pPr>
        <w:rPr>
          <w:rFonts w:cs="Calibri"/>
        </w:rPr>
      </w:pPr>
    </w:p>
    <w:p w14:paraId="29A454D0" w14:textId="77777777" w:rsidR="00FE4007" w:rsidRPr="001D7B6F" w:rsidRDefault="00FE4007" w:rsidP="00AE1559">
      <w:pPr>
        <w:rPr>
          <w:rFonts w:cs="Calibri"/>
        </w:rPr>
      </w:pPr>
    </w:p>
    <w:p w14:paraId="2056740D" w14:textId="77777777" w:rsidR="00FE4007" w:rsidRPr="001D7B6F" w:rsidRDefault="00FE4007" w:rsidP="00AE1559">
      <w:pPr>
        <w:rPr>
          <w:rFonts w:cs="Calibri"/>
        </w:rPr>
      </w:pPr>
    </w:p>
    <w:p w14:paraId="2FAECAF3" w14:textId="77777777" w:rsidR="00FE4007" w:rsidRPr="001D7B6F" w:rsidRDefault="00FE4007" w:rsidP="00AE1559">
      <w:pPr>
        <w:rPr>
          <w:rFonts w:cs="Calibri"/>
        </w:rPr>
      </w:pPr>
    </w:p>
    <w:p w14:paraId="5FAC96E8" w14:textId="77777777" w:rsidR="00FE4007" w:rsidRPr="001D7B6F" w:rsidRDefault="00FE4007" w:rsidP="00AE1559">
      <w:pPr>
        <w:rPr>
          <w:rFonts w:cs="Calibri"/>
        </w:rPr>
      </w:pPr>
    </w:p>
    <w:p w14:paraId="7B2618D2" w14:textId="77777777" w:rsidR="00AE1559" w:rsidRPr="001D7B6F" w:rsidRDefault="00AE1559" w:rsidP="00AE1559">
      <w:pPr>
        <w:rPr>
          <w:rFonts w:cs="Calibri"/>
        </w:rPr>
      </w:pPr>
      <w:r w:rsidRPr="001D7B6F">
        <w:rPr>
          <w:rFonts w:cs="Calibri"/>
        </w:rPr>
        <w:t>Łódź, dnia</w:t>
      </w:r>
      <w:r w:rsidR="00A70B5F" w:rsidRPr="001D7B6F">
        <w:rPr>
          <w:rFonts w:cs="Calibri"/>
        </w:rPr>
        <w:t xml:space="preserve"> </w:t>
      </w:r>
      <w:r w:rsidRPr="001D7B6F">
        <w:rPr>
          <w:rFonts w:cs="Calibri"/>
        </w:rPr>
        <w:t>…………………………………………….</w:t>
      </w:r>
      <w:r w:rsidR="00991AE5" w:rsidRPr="001D7B6F">
        <w:rPr>
          <w:rFonts w:cs="Calibri"/>
        </w:rPr>
        <w:t xml:space="preserve">                                                  ………………………………………………</w:t>
      </w:r>
    </w:p>
    <w:p w14:paraId="7F93289F" w14:textId="77777777" w:rsidR="001D7B6F" w:rsidRPr="001D7B6F" w:rsidRDefault="00F801DE">
      <w:pPr>
        <w:suppressAutoHyphens/>
        <w:spacing w:before="57" w:after="0" w:line="240" w:lineRule="auto"/>
        <w:rPr>
          <w:rFonts w:eastAsia="Calibri" w:cs="Calibri"/>
          <w:iCs/>
          <w:lang w:val="en-AU" w:eastAsia="hi-IN" w:bidi="hi-IN"/>
        </w:rPr>
      </w:pPr>
      <w:r w:rsidRPr="001D7B6F">
        <w:rPr>
          <w:rFonts w:eastAsia="Calibri" w:cs="Calibri"/>
          <w:i/>
          <w:iCs/>
          <w:lang w:val="en-AU" w:eastAsia="hi-IN" w:bidi="hi-IN"/>
        </w:rPr>
        <w:t>Lodz, dated …………………………………</w:t>
      </w:r>
      <w:r w:rsidR="00506B7F" w:rsidRPr="001D7B6F">
        <w:rPr>
          <w:rFonts w:eastAsia="Calibri" w:cs="Calibri"/>
          <w:i/>
          <w:iCs/>
          <w:lang w:val="en-AU" w:eastAsia="hi-IN" w:bidi="hi-IN"/>
        </w:rPr>
        <w:t>……….</w:t>
      </w:r>
      <w:r w:rsidR="00991AE5" w:rsidRPr="001D7B6F">
        <w:rPr>
          <w:rFonts w:eastAsia="Calibri" w:cs="Calibri"/>
          <w:i/>
          <w:iCs/>
          <w:lang w:val="en-AU" w:eastAsia="hi-IN" w:bidi="hi-IN"/>
        </w:rPr>
        <w:t xml:space="preserve">                                   </w:t>
      </w:r>
      <w:r w:rsidR="001D7B6F" w:rsidRPr="001D7B6F">
        <w:rPr>
          <w:rFonts w:eastAsia="Calibri" w:cs="Calibri"/>
          <w:i/>
          <w:iCs/>
          <w:lang w:val="en-AU" w:eastAsia="hi-IN" w:bidi="hi-IN"/>
        </w:rPr>
        <w:t xml:space="preserve">    </w:t>
      </w:r>
      <w:r w:rsidR="001D7B6F">
        <w:rPr>
          <w:rFonts w:eastAsia="Calibri" w:cs="Calibri"/>
          <w:i/>
          <w:iCs/>
          <w:lang w:val="en-AU" w:eastAsia="hi-IN" w:bidi="hi-IN"/>
        </w:rPr>
        <w:t xml:space="preserve">                  </w:t>
      </w:r>
      <w:r w:rsidR="00991AE5" w:rsidRPr="001D7B6F">
        <w:rPr>
          <w:rFonts w:eastAsia="Calibri" w:cs="Calibri"/>
          <w:i/>
          <w:iCs/>
          <w:lang w:val="en-AU" w:eastAsia="hi-IN" w:bidi="hi-IN"/>
        </w:rPr>
        <w:t xml:space="preserve"> </w:t>
      </w:r>
      <w:r w:rsidR="00991AE5" w:rsidRPr="001D7B6F">
        <w:rPr>
          <w:rFonts w:eastAsia="Calibri" w:cs="Calibri"/>
          <w:iCs/>
          <w:lang w:val="en-AU" w:eastAsia="hi-IN" w:bidi="hi-IN"/>
        </w:rPr>
        <w:t>Podpis Kandydata</w:t>
      </w:r>
      <w:r w:rsidR="001D7B6F" w:rsidRPr="001D7B6F">
        <w:rPr>
          <w:rFonts w:eastAsia="Calibri" w:cs="Calibri"/>
          <w:iCs/>
          <w:lang w:val="en-AU" w:eastAsia="hi-IN" w:bidi="hi-IN"/>
        </w:rPr>
        <w:t xml:space="preserve"> </w:t>
      </w:r>
      <w:r w:rsidR="00991AE5" w:rsidRPr="001D7B6F">
        <w:rPr>
          <w:rFonts w:eastAsia="Calibri" w:cs="Calibri"/>
          <w:iCs/>
          <w:lang w:val="en-AU" w:eastAsia="hi-IN" w:bidi="hi-IN"/>
        </w:rPr>
        <w:t xml:space="preserve">/ </w:t>
      </w:r>
    </w:p>
    <w:p w14:paraId="4B8A512D" w14:textId="77777777" w:rsidR="007F33A4" w:rsidRPr="001D7B6F" w:rsidRDefault="001D7B6F">
      <w:pPr>
        <w:suppressAutoHyphens/>
        <w:spacing w:before="57" w:after="0" w:line="240" w:lineRule="auto"/>
        <w:rPr>
          <w:rFonts w:cs="Calibri"/>
          <w:i/>
          <w:iCs/>
          <w:lang w:val="en-AU" w:eastAsia="hi-IN" w:bidi="hi-IN"/>
        </w:rPr>
      </w:pPr>
      <w:r w:rsidRPr="001D7B6F">
        <w:rPr>
          <w:rFonts w:eastAsia="Calibri" w:cs="Calibri"/>
          <w:i/>
          <w:iCs/>
          <w:lang w:val="en-AU" w:eastAsia="hi-IN" w:bidi="hi-IN"/>
        </w:rPr>
        <w:t xml:space="preserve">                                                                                                          </w:t>
      </w:r>
      <w:r>
        <w:rPr>
          <w:rFonts w:eastAsia="Calibri" w:cs="Calibri"/>
          <w:i/>
          <w:iCs/>
          <w:lang w:val="en-AU" w:eastAsia="hi-IN" w:bidi="hi-IN"/>
        </w:rPr>
        <w:t xml:space="preserve">                      </w:t>
      </w:r>
      <w:r w:rsidRPr="001D7B6F">
        <w:rPr>
          <w:rFonts w:eastAsia="Calibri" w:cs="Calibri"/>
          <w:i/>
          <w:iCs/>
          <w:lang w:val="en-AU" w:eastAsia="hi-IN" w:bidi="hi-IN"/>
        </w:rPr>
        <w:t xml:space="preserve"> </w:t>
      </w:r>
      <w:r w:rsidR="00991AE5" w:rsidRPr="001D7B6F">
        <w:rPr>
          <w:rFonts w:eastAsia="Calibri" w:cs="Calibri"/>
          <w:i/>
          <w:iCs/>
          <w:lang w:val="en-AU" w:eastAsia="hi-IN" w:bidi="hi-IN"/>
        </w:rPr>
        <w:t>Candidate's signature</w:t>
      </w:r>
    </w:p>
    <w:sectPr w:rsidR="007F33A4" w:rsidRPr="001D7B6F" w:rsidSect="00A15670">
      <w:footerReference w:type="default" r:id="rId12"/>
      <w:footerReference w:type="first" r:id="rId13"/>
      <w:pgSz w:w="11906" w:h="16838"/>
      <w:pgMar w:top="1803" w:right="1418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BE009" w14:textId="77777777" w:rsidR="00447212" w:rsidRDefault="00447212" w:rsidP="00C30141">
      <w:pPr>
        <w:spacing w:after="0" w:line="240" w:lineRule="auto"/>
      </w:pPr>
      <w:r>
        <w:separator/>
      </w:r>
    </w:p>
  </w:endnote>
  <w:endnote w:type="continuationSeparator" w:id="0">
    <w:p w14:paraId="265A2C8B" w14:textId="77777777" w:rsidR="00447212" w:rsidRDefault="00447212" w:rsidP="00C3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DF188" w14:textId="77777777" w:rsidR="00A15670" w:rsidRDefault="00A15670">
    <w:pPr>
      <w:pStyle w:val="Stopka"/>
      <w:jc w:val="center"/>
    </w:pPr>
  </w:p>
  <w:p w14:paraId="2187B763" w14:textId="77777777" w:rsidR="00FE4007" w:rsidRPr="0086142E" w:rsidRDefault="00FE4007" w:rsidP="001D7F37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2D91B" w14:textId="77777777" w:rsidR="00D01291" w:rsidRDefault="00D01291">
    <w:pPr>
      <w:pStyle w:val="Stopka"/>
      <w:jc w:val="center"/>
    </w:pPr>
  </w:p>
  <w:p w14:paraId="170FCD62" w14:textId="77777777" w:rsidR="00D01291" w:rsidRDefault="00D012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0FE0" w14:textId="77777777" w:rsidR="00A15670" w:rsidRDefault="00A156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/5</w:t>
    </w:r>
  </w:p>
  <w:p w14:paraId="6AA5E388" w14:textId="77777777" w:rsidR="00A15670" w:rsidRPr="0086142E" w:rsidRDefault="00A15670" w:rsidP="001D7F37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EFF4B" w14:textId="77777777" w:rsidR="00D01291" w:rsidRDefault="00D0129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="00A15670">
      <w:t>/5</w:t>
    </w:r>
  </w:p>
  <w:p w14:paraId="2684C913" w14:textId="77777777" w:rsidR="00D01291" w:rsidRDefault="00D012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C6C6C" w14:textId="77777777" w:rsidR="00447212" w:rsidRDefault="00447212" w:rsidP="00C30141">
      <w:pPr>
        <w:spacing w:after="0" w:line="240" w:lineRule="auto"/>
      </w:pPr>
      <w:r>
        <w:separator/>
      </w:r>
    </w:p>
  </w:footnote>
  <w:footnote w:type="continuationSeparator" w:id="0">
    <w:p w14:paraId="627CEF6A" w14:textId="77777777" w:rsidR="00447212" w:rsidRDefault="00447212" w:rsidP="00C3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8D423" w14:textId="5F2EBE0F" w:rsidR="00FE4007" w:rsidRPr="009C3E31" w:rsidRDefault="00734B38" w:rsidP="001D7F3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D207A" wp14:editId="7295280F">
          <wp:simplePos x="0" y="0"/>
          <wp:positionH relativeFrom="margin">
            <wp:posOffset>-243205</wp:posOffset>
          </wp:positionH>
          <wp:positionV relativeFrom="paragraph">
            <wp:posOffset>3175</wp:posOffset>
          </wp:positionV>
          <wp:extent cx="5346700" cy="1081405"/>
          <wp:effectExtent l="0" t="0" r="0" b="0"/>
          <wp:wrapSquare wrapText="bothSides"/>
          <wp:docPr id="2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FE4007">
      <w:t xml:space="preserve">    </w:t>
    </w:r>
    <w:r w:rsidR="007F33A4">
      <w:t xml:space="preserve">                                                                                                          </w:t>
    </w:r>
    <w:r w:rsidR="00FE4007">
      <w:t xml:space="preserve">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537F1" w14:textId="6C8722E9" w:rsidR="002B1D32" w:rsidRDefault="00734B38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3A6BD" wp14:editId="62C9A335">
          <wp:simplePos x="0" y="0"/>
          <wp:positionH relativeFrom="margin">
            <wp:posOffset>-519430</wp:posOffset>
          </wp:positionH>
          <wp:positionV relativeFrom="paragraph">
            <wp:posOffset>-15875</wp:posOffset>
          </wp:positionV>
          <wp:extent cx="5346700" cy="1081405"/>
          <wp:effectExtent l="0" t="0" r="0" b="0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2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lang w:val="en-U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</w:rPr>
    </w:lvl>
  </w:abstractNum>
  <w:abstractNum w:abstractNumId="3" w15:restartNumberingAfterBreak="0">
    <w:nsid w:val="17ED0C30"/>
    <w:multiLevelType w:val="hybridMultilevel"/>
    <w:tmpl w:val="8078F134"/>
    <w:lvl w:ilvl="0" w:tplc="31087FE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5D7F"/>
    <w:multiLevelType w:val="hybridMultilevel"/>
    <w:tmpl w:val="93965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729BE"/>
    <w:multiLevelType w:val="hybridMultilevel"/>
    <w:tmpl w:val="51744DAC"/>
    <w:lvl w:ilvl="0" w:tplc="041E344A">
      <w:start w:val="8"/>
      <w:numFmt w:val="decimal"/>
      <w:lvlText w:val="%1."/>
      <w:lvlJc w:val="left"/>
      <w:pPr>
        <w:ind w:left="11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2F8C5658"/>
    <w:multiLevelType w:val="hybridMultilevel"/>
    <w:tmpl w:val="C5C809EC"/>
    <w:lvl w:ilvl="0" w:tplc="10E698B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70AD4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453F5"/>
    <w:multiLevelType w:val="hybridMultilevel"/>
    <w:tmpl w:val="2014EA84"/>
    <w:lvl w:ilvl="0" w:tplc="1A36DFC4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DF21DF"/>
    <w:multiLevelType w:val="hybridMultilevel"/>
    <w:tmpl w:val="5D4A4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77C2E"/>
    <w:multiLevelType w:val="hybridMultilevel"/>
    <w:tmpl w:val="93965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68CC"/>
    <w:multiLevelType w:val="hybridMultilevel"/>
    <w:tmpl w:val="A014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8B396E"/>
    <w:multiLevelType w:val="hybridMultilevel"/>
    <w:tmpl w:val="1F0C5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E178E9"/>
    <w:multiLevelType w:val="hybridMultilevel"/>
    <w:tmpl w:val="D716E0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9112AD"/>
    <w:multiLevelType w:val="hybridMultilevel"/>
    <w:tmpl w:val="BBFA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101D78"/>
    <w:multiLevelType w:val="hybridMultilevel"/>
    <w:tmpl w:val="3EBC1C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C53FA5"/>
    <w:multiLevelType w:val="hybridMultilevel"/>
    <w:tmpl w:val="6ED0A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475B22"/>
    <w:multiLevelType w:val="hybridMultilevel"/>
    <w:tmpl w:val="E66412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4383300">
    <w:abstractNumId w:val="13"/>
  </w:num>
  <w:num w:numId="2" w16cid:durableId="1873106425">
    <w:abstractNumId w:val="7"/>
  </w:num>
  <w:num w:numId="3" w16cid:durableId="2144036796">
    <w:abstractNumId w:val="3"/>
  </w:num>
  <w:num w:numId="4" w16cid:durableId="1960333791">
    <w:abstractNumId w:val="6"/>
  </w:num>
  <w:num w:numId="5" w16cid:durableId="837842696">
    <w:abstractNumId w:val="14"/>
  </w:num>
  <w:num w:numId="6" w16cid:durableId="1065183561">
    <w:abstractNumId w:val="15"/>
  </w:num>
  <w:num w:numId="7" w16cid:durableId="1984003654">
    <w:abstractNumId w:val="12"/>
  </w:num>
  <w:num w:numId="8" w16cid:durableId="554514361">
    <w:abstractNumId w:val="10"/>
  </w:num>
  <w:num w:numId="9" w16cid:durableId="2088182934">
    <w:abstractNumId w:val="8"/>
  </w:num>
  <w:num w:numId="10" w16cid:durableId="1328021609">
    <w:abstractNumId w:val="11"/>
  </w:num>
  <w:num w:numId="11" w16cid:durableId="1734506730">
    <w:abstractNumId w:val="16"/>
  </w:num>
  <w:num w:numId="12" w16cid:durableId="2147040247">
    <w:abstractNumId w:val="0"/>
  </w:num>
  <w:num w:numId="13" w16cid:durableId="554126948">
    <w:abstractNumId w:val="1"/>
  </w:num>
  <w:num w:numId="14" w16cid:durableId="333340148">
    <w:abstractNumId w:val="5"/>
  </w:num>
  <w:num w:numId="15" w16cid:durableId="669217819">
    <w:abstractNumId w:val="2"/>
  </w:num>
  <w:num w:numId="16" w16cid:durableId="136189802">
    <w:abstractNumId w:val="4"/>
  </w:num>
  <w:num w:numId="17" w16cid:durableId="39015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DE"/>
    <w:rsid w:val="00000F63"/>
    <w:rsid w:val="00022F51"/>
    <w:rsid w:val="000303CF"/>
    <w:rsid w:val="00066E4F"/>
    <w:rsid w:val="00077797"/>
    <w:rsid w:val="000873D2"/>
    <w:rsid w:val="00091E22"/>
    <w:rsid w:val="000A1FBF"/>
    <w:rsid w:val="000A5F3C"/>
    <w:rsid w:val="000B5D87"/>
    <w:rsid w:val="000E4780"/>
    <w:rsid w:val="000F5E4A"/>
    <w:rsid w:val="000F7F12"/>
    <w:rsid w:val="00101BBD"/>
    <w:rsid w:val="0010263D"/>
    <w:rsid w:val="00105592"/>
    <w:rsid w:val="00127CAA"/>
    <w:rsid w:val="001302DE"/>
    <w:rsid w:val="001369DB"/>
    <w:rsid w:val="0014728D"/>
    <w:rsid w:val="00147C62"/>
    <w:rsid w:val="00164486"/>
    <w:rsid w:val="0017014C"/>
    <w:rsid w:val="00172D25"/>
    <w:rsid w:val="00175ADE"/>
    <w:rsid w:val="00190695"/>
    <w:rsid w:val="001917C5"/>
    <w:rsid w:val="001B3CD1"/>
    <w:rsid w:val="001C45FF"/>
    <w:rsid w:val="001D00DD"/>
    <w:rsid w:val="001D0619"/>
    <w:rsid w:val="001D7B6F"/>
    <w:rsid w:val="001D7F37"/>
    <w:rsid w:val="00203D14"/>
    <w:rsid w:val="00204AAB"/>
    <w:rsid w:val="002173C3"/>
    <w:rsid w:val="002307C2"/>
    <w:rsid w:val="00251076"/>
    <w:rsid w:val="0025306F"/>
    <w:rsid w:val="00272130"/>
    <w:rsid w:val="00287B7F"/>
    <w:rsid w:val="0029513F"/>
    <w:rsid w:val="00296038"/>
    <w:rsid w:val="00296659"/>
    <w:rsid w:val="002A58CD"/>
    <w:rsid w:val="002A633A"/>
    <w:rsid w:val="002B0098"/>
    <w:rsid w:val="002B1D32"/>
    <w:rsid w:val="002C0988"/>
    <w:rsid w:val="002C1B78"/>
    <w:rsid w:val="002D1DE0"/>
    <w:rsid w:val="002D76AD"/>
    <w:rsid w:val="002F1F06"/>
    <w:rsid w:val="002F2F4D"/>
    <w:rsid w:val="00302663"/>
    <w:rsid w:val="00303AAA"/>
    <w:rsid w:val="00311A12"/>
    <w:rsid w:val="00314F83"/>
    <w:rsid w:val="00344E8D"/>
    <w:rsid w:val="00346E98"/>
    <w:rsid w:val="00350411"/>
    <w:rsid w:val="00354DA5"/>
    <w:rsid w:val="0037490F"/>
    <w:rsid w:val="00385DB8"/>
    <w:rsid w:val="00386ACD"/>
    <w:rsid w:val="00392FAC"/>
    <w:rsid w:val="003C5588"/>
    <w:rsid w:val="003D27D7"/>
    <w:rsid w:val="003D65E4"/>
    <w:rsid w:val="003D6E5B"/>
    <w:rsid w:val="003E5979"/>
    <w:rsid w:val="003F75B6"/>
    <w:rsid w:val="00400E1C"/>
    <w:rsid w:val="00420989"/>
    <w:rsid w:val="00420E89"/>
    <w:rsid w:val="00426E6A"/>
    <w:rsid w:val="00434D41"/>
    <w:rsid w:val="00440FF8"/>
    <w:rsid w:val="00447212"/>
    <w:rsid w:val="00457F7F"/>
    <w:rsid w:val="0046433A"/>
    <w:rsid w:val="00466192"/>
    <w:rsid w:val="00466401"/>
    <w:rsid w:val="0047298F"/>
    <w:rsid w:val="00483BFD"/>
    <w:rsid w:val="004856F4"/>
    <w:rsid w:val="00485A74"/>
    <w:rsid w:val="004B641C"/>
    <w:rsid w:val="004B6842"/>
    <w:rsid w:val="004C4D24"/>
    <w:rsid w:val="004C508E"/>
    <w:rsid w:val="004C549E"/>
    <w:rsid w:val="004F5B4C"/>
    <w:rsid w:val="004F5D88"/>
    <w:rsid w:val="004F6058"/>
    <w:rsid w:val="00506B7F"/>
    <w:rsid w:val="0051413D"/>
    <w:rsid w:val="00516650"/>
    <w:rsid w:val="00517685"/>
    <w:rsid w:val="00525294"/>
    <w:rsid w:val="0053054A"/>
    <w:rsid w:val="00532A69"/>
    <w:rsid w:val="00543E9E"/>
    <w:rsid w:val="005733A6"/>
    <w:rsid w:val="00573A5E"/>
    <w:rsid w:val="005841D5"/>
    <w:rsid w:val="005900BE"/>
    <w:rsid w:val="00597BC2"/>
    <w:rsid w:val="005A5A5E"/>
    <w:rsid w:val="005B0B8A"/>
    <w:rsid w:val="005B258D"/>
    <w:rsid w:val="005B3D4F"/>
    <w:rsid w:val="005C44BD"/>
    <w:rsid w:val="005C7713"/>
    <w:rsid w:val="005C7E30"/>
    <w:rsid w:val="005D31C6"/>
    <w:rsid w:val="005E0D9B"/>
    <w:rsid w:val="005F3871"/>
    <w:rsid w:val="0063272D"/>
    <w:rsid w:val="0063335E"/>
    <w:rsid w:val="00641A99"/>
    <w:rsid w:val="006431B2"/>
    <w:rsid w:val="00651FF1"/>
    <w:rsid w:val="0067453C"/>
    <w:rsid w:val="00674E4F"/>
    <w:rsid w:val="00692DD1"/>
    <w:rsid w:val="006938DB"/>
    <w:rsid w:val="006970E3"/>
    <w:rsid w:val="006A4265"/>
    <w:rsid w:val="006B34FB"/>
    <w:rsid w:val="006C06CC"/>
    <w:rsid w:val="006C46A4"/>
    <w:rsid w:val="006C55C7"/>
    <w:rsid w:val="006D0C0B"/>
    <w:rsid w:val="006D577E"/>
    <w:rsid w:val="006D58CC"/>
    <w:rsid w:val="006D7DC5"/>
    <w:rsid w:val="006F6E48"/>
    <w:rsid w:val="00720C5D"/>
    <w:rsid w:val="00721DE4"/>
    <w:rsid w:val="00734B38"/>
    <w:rsid w:val="007375C5"/>
    <w:rsid w:val="007403C9"/>
    <w:rsid w:val="0074484D"/>
    <w:rsid w:val="00747E1D"/>
    <w:rsid w:val="007616B6"/>
    <w:rsid w:val="007741D4"/>
    <w:rsid w:val="00785900"/>
    <w:rsid w:val="007B00B3"/>
    <w:rsid w:val="007C05FD"/>
    <w:rsid w:val="007F33A4"/>
    <w:rsid w:val="00805D32"/>
    <w:rsid w:val="008079C5"/>
    <w:rsid w:val="008178F7"/>
    <w:rsid w:val="008268A8"/>
    <w:rsid w:val="00833561"/>
    <w:rsid w:val="0085373A"/>
    <w:rsid w:val="0086142E"/>
    <w:rsid w:val="00887555"/>
    <w:rsid w:val="00896902"/>
    <w:rsid w:val="008C4045"/>
    <w:rsid w:val="008C7434"/>
    <w:rsid w:val="008D5EAA"/>
    <w:rsid w:val="008D5EAB"/>
    <w:rsid w:val="008F4423"/>
    <w:rsid w:val="009211D4"/>
    <w:rsid w:val="00924E3A"/>
    <w:rsid w:val="0092525B"/>
    <w:rsid w:val="00941370"/>
    <w:rsid w:val="00951F77"/>
    <w:rsid w:val="00953CC8"/>
    <w:rsid w:val="00965AF3"/>
    <w:rsid w:val="00987391"/>
    <w:rsid w:val="00991AE5"/>
    <w:rsid w:val="0099202A"/>
    <w:rsid w:val="009B154D"/>
    <w:rsid w:val="009C39B1"/>
    <w:rsid w:val="009C3E31"/>
    <w:rsid w:val="009C3EB8"/>
    <w:rsid w:val="009E2AD2"/>
    <w:rsid w:val="009F3816"/>
    <w:rsid w:val="009F3DC6"/>
    <w:rsid w:val="009F4786"/>
    <w:rsid w:val="00A034B8"/>
    <w:rsid w:val="00A11E6C"/>
    <w:rsid w:val="00A15670"/>
    <w:rsid w:val="00A22B89"/>
    <w:rsid w:val="00A22E04"/>
    <w:rsid w:val="00A41752"/>
    <w:rsid w:val="00A56F99"/>
    <w:rsid w:val="00A57357"/>
    <w:rsid w:val="00A57ADF"/>
    <w:rsid w:val="00A60E7F"/>
    <w:rsid w:val="00A70B5F"/>
    <w:rsid w:val="00A87E22"/>
    <w:rsid w:val="00A9027F"/>
    <w:rsid w:val="00AA20D5"/>
    <w:rsid w:val="00AA4918"/>
    <w:rsid w:val="00AA55ED"/>
    <w:rsid w:val="00AA6B96"/>
    <w:rsid w:val="00AB6CB7"/>
    <w:rsid w:val="00AC14C8"/>
    <w:rsid w:val="00AC6A00"/>
    <w:rsid w:val="00AC783F"/>
    <w:rsid w:val="00AD0433"/>
    <w:rsid w:val="00AD3F0F"/>
    <w:rsid w:val="00AD561E"/>
    <w:rsid w:val="00AE0A17"/>
    <w:rsid w:val="00AE1559"/>
    <w:rsid w:val="00AF5A61"/>
    <w:rsid w:val="00B0422E"/>
    <w:rsid w:val="00B10B7B"/>
    <w:rsid w:val="00B170E4"/>
    <w:rsid w:val="00B25395"/>
    <w:rsid w:val="00B31CA4"/>
    <w:rsid w:val="00B33045"/>
    <w:rsid w:val="00B41743"/>
    <w:rsid w:val="00B45C9D"/>
    <w:rsid w:val="00B47AB1"/>
    <w:rsid w:val="00B502B0"/>
    <w:rsid w:val="00B52AB8"/>
    <w:rsid w:val="00B54D9A"/>
    <w:rsid w:val="00B74F54"/>
    <w:rsid w:val="00B75799"/>
    <w:rsid w:val="00B84A2B"/>
    <w:rsid w:val="00B90BAC"/>
    <w:rsid w:val="00B90C0B"/>
    <w:rsid w:val="00B92D08"/>
    <w:rsid w:val="00BA368A"/>
    <w:rsid w:val="00BC0844"/>
    <w:rsid w:val="00BC6213"/>
    <w:rsid w:val="00BD5FCB"/>
    <w:rsid w:val="00BD7136"/>
    <w:rsid w:val="00BE6F14"/>
    <w:rsid w:val="00BF471A"/>
    <w:rsid w:val="00BF7C9D"/>
    <w:rsid w:val="00C30141"/>
    <w:rsid w:val="00C471F7"/>
    <w:rsid w:val="00C4729D"/>
    <w:rsid w:val="00C50115"/>
    <w:rsid w:val="00C51C8D"/>
    <w:rsid w:val="00C529B3"/>
    <w:rsid w:val="00C54277"/>
    <w:rsid w:val="00C54ADE"/>
    <w:rsid w:val="00C61399"/>
    <w:rsid w:val="00C65F39"/>
    <w:rsid w:val="00C71AD6"/>
    <w:rsid w:val="00C832F7"/>
    <w:rsid w:val="00C85C58"/>
    <w:rsid w:val="00CA07FB"/>
    <w:rsid w:val="00CA5711"/>
    <w:rsid w:val="00CB7D8D"/>
    <w:rsid w:val="00CC4A6E"/>
    <w:rsid w:val="00CC6C64"/>
    <w:rsid w:val="00CD0AA5"/>
    <w:rsid w:val="00CD44C5"/>
    <w:rsid w:val="00CD64A5"/>
    <w:rsid w:val="00CE1212"/>
    <w:rsid w:val="00D01291"/>
    <w:rsid w:val="00D130F3"/>
    <w:rsid w:val="00D20A7E"/>
    <w:rsid w:val="00D3208A"/>
    <w:rsid w:val="00D3368C"/>
    <w:rsid w:val="00D425EA"/>
    <w:rsid w:val="00D44D2C"/>
    <w:rsid w:val="00D46C49"/>
    <w:rsid w:val="00D71867"/>
    <w:rsid w:val="00D82452"/>
    <w:rsid w:val="00D92DDF"/>
    <w:rsid w:val="00D9726B"/>
    <w:rsid w:val="00DC1EEA"/>
    <w:rsid w:val="00DE44D1"/>
    <w:rsid w:val="00DF153E"/>
    <w:rsid w:val="00E10DA5"/>
    <w:rsid w:val="00E119C8"/>
    <w:rsid w:val="00E146E4"/>
    <w:rsid w:val="00E14C06"/>
    <w:rsid w:val="00E20CEA"/>
    <w:rsid w:val="00E21337"/>
    <w:rsid w:val="00E229E0"/>
    <w:rsid w:val="00E24D56"/>
    <w:rsid w:val="00E24FD9"/>
    <w:rsid w:val="00E34DBB"/>
    <w:rsid w:val="00E37695"/>
    <w:rsid w:val="00E40C9B"/>
    <w:rsid w:val="00E4209C"/>
    <w:rsid w:val="00E468A0"/>
    <w:rsid w:val="00E468E8"/>
    <w:rsid w:val="00E479F3"/>
    <w:rsid w:val="00E506AE"/>
    <w:rsid w:val="00E53C94"/>
    <w:rsid w:val="00E67DDD"/>
    <w:rsid w:val="00E80420"/>
    <w:rsid w:val="00E81566"/>
    <w:rsid w:val="00E83CF8"/>
    <w:rsid w:val="00E9021A"/>
    <w:rsid w:val="00E913F1"/>
    <w:rsid w:val="00E9652B"/>
    <w:rsid w:val="00EA42E0"/>
    <w:rsid w:val="00EB0486"/>
    <w:rsid w:val="00EB396A"/>
    <w:rsid w:val="00EC4361"/>
    <w:rsid w:val="00EC7EDF"/>
    <w:rsid w:val="00ED14E8"/>
    <w:rsid w:val="00EE14FC"/>
    <w:rsid w:val="00EF05F0"/>
    <w:rsid w:val="00F00AFA"/>
    <w:rsid w:val="00F06248"/>
    <w:rsid w:val="00F1045E"/>
    <w:rsid w:val="00F130B5"/>
    <w:rsid w:val="00F22568"/>
    <w:rsid w:val="00F657FB"/>
    <w:rsid w:val="00F801DE"/>
    <w:rsid w:val="00F8037E"/>
    <w:rsid w:val="00F924ED"/>
    <w:rsid w:val="00FA0DD5"/>
    <w:rsid w:val="00FA28A5"/>
    <w:rsid w:val="00FA76B1"/>
    <w:rsid w:val="00FA7FC7"/>
    <w:rsid w:val="00FB5BE3"/>
    <w:rsid w:val="00FD5D3A"/>
    <w:rsid w:val="00FE4007"/>
    <w:rsid w:val="00FE5B7C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A4BE015"/>
  <w15:chartTrackingRefBased/>
  <w15:docId w15:val="{6ED1A86C-6401-4897-A334-38DA16D3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8A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CAA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7CAA"/>
    <w:pPr>
      <w:keepNext/>
      <w:spacing w:before="240" w:after="60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4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4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3014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3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30141"/>
    <w:rPr>
      <w:rFonts w:cs="Times New Roman"/>
    </w:rPr>
  </w:style>
  <w:style w:type="table" w:customStyle="1" w:styleId="Tabelasiatki1jasnaakcent61">
    <w:name w:val="Tabela siatki 1 — jasna — akcent 61"/>
    <w:basedOn w:val="Standardowy"/>
    <w:uiPriority w:val="46"/>
    <w:rsid w:val="00C30141"/>
    <w:rPr>
      <w:rFonts w:cs="Times New Roma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B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B34F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A63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3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A633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3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A633A"/>
    <w:rPr>
      <w:rFonts w:cs="Times New Roman"/>
      <w:b/>
      <w:bCs/>
      <w:sz w:val="20"/>
      <w:szCs w:val="20"/>
    </w:rPr>
  </w:style>
  <w:style w:type="character" w:customStyle="1" w:styleId="text">
    <w:name w:val="text"/>
    <w:rsid w:val="00B10B7B"/>
  </w:style>
  <w:style w:type="character" w:styleId="Uwydatnienie">
    <w:name w:val="Emphasis"/>
    <w:uiPriority w:val="20"/>
    <w:qFormat/>
    <w:rsid w:val="00B10B7B"/>
    <w:rPr>
      <w:i/>
      <w:iCs/>
    </w:rPr>
  </w:style>
  <w:style w:type="character" w:styleId="Numerwiersza">
    <w:name w:val="line number"/>
    <w:uiPriority w:val="99"/>
    <w:rsid w:val="00E4209C"/>
  </w:style>
  <w:style w:type="table" w:styleId="Tabelasiatki1jasnaakcent3">
    <w:name w:val="Grid Table 1 Light Accent 3"/>
    <w:basedOn w:val="Standardowy"/>
    <w:uiPriority w:val="46"/>
    <w:rsid w:val="007F33A4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7F33A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27CAA"/>
    <w:rPr>
      <w:rFonts w:eastAsiaTheme="majorEastAsia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27CAA"/>
    <w:rPr>
      <w:rFonts w:eastAsiaTheme="majorEastAsia" w:cstheme="majorBidi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8315EF-14FB-481A-B2D0-63C7473F1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AA716-E1D1-4BA3-BEDA-ECCE657C781A}"/>
</file>

<file path=customXml/itemProps3.xml><?xml version="1.0" encoding="utf-8"?>
<ds:datastoreItem xmlns:ds="http://schemas.openxmlformats.org/officeDocument/2006/customXml" ds:itemID="{2A68201E-9137-44F8-B4E2-A6E4F7BAE404}"/>
</file>

<file path=customXml/itemProps4.xml><?xml version="1.0" encoding="utf-8"?>
<ds:datastoreItem xmlns:ds="http://schemas.openxmlformats.org/officeDocument/2006/customXml" ds:itemID="{7CED4C33-DA07-4976-98E6-660A67CC1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386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konspektu rozprawy doktorskiej</dc:title>
  <dc:subject/>
  <dc:creator>Jarosław Dziadek</dc:creator>
  <cp:keywords/>
  <cp:lastModifiedBy>Anna Bartczak</cp:lastModifiedBy>
  <cp:revision>2</cp:revision>
  <cp:lastPrinted>2021-04-12T14:21:00Z</cp:lastPrinted>
  <dcterms:created xsi:type="dcterms:W3CDTF">2024-12-09T09:31:00Z</dcterms:created>
  <dcterms:modified xsi:type="dcterms:W3CDTF">2024-12-09T09:31:00Z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